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A44B" w14:textId="77777777" w:rsidR="00094F58" w:rsidRPr="00BD07BF" w:rsidRDefault="00094F58" w:rsidP="00094F58">
      <w:pPr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07BF">
        <w:rPr>
          <w:rFonts w:asciiTheme="minorHAnsi" w:hAnsiTheme="minorHAnsi" w:cstheme="minorHAnsi"/>
          <w:b/>
          <w:sz w:val="22"/>
          <w:szCs w:val="22"/>
        </w:rPr>
        <w:t xml:space="preserve">JOB DESCRIPTION </w:t>
      </w:r>
    </w:p>
    <w:p w14:paraId="2D03931C" w14:textId="77777777" w:rsidR="00094F58" w:rsidRPr="00BD07BF" w:rsidRDefault="00094F58" w:rsidP="00094F58">
      <w:pPr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14:paraId="7D2F660B" w14:textId="520934F7" w:rsidR="00094F58" w:rsidRPr="006F33EE" w:rsidRDefault="00094F58" w:rsidP="00094F58">
      <w:pPr>
        <w:rPr>
          <w:rFonts w:asciiTheme="minorHAnsi" w:hAnsiTheme="minorHAnsi" w:cstheme="minorHAnsi"/>
          <w:b/>
          <w:sz w:val="22"/>
          <w:szCs w:val="22"/>
        </w:rPr>
      </w:pPr>
      <w:r w:rsidRPr="00BD07BF">
        <w:rPr>
          <w:rFonts w:asciiTheme="minorHAnsi" w:hAnsiTheme="minorHAnsi" w:cstheme="minorHAnsi"/>
          <w:b/>
          <w:sz w:val="22"/>
          <w:szCs w:val="22"/>
        </w:rPr>
        <w:t xml:space="preserve">Position </w:t>
      </w:r>
      <w:r w:rsidRPr="006F33EE">
        <w:rPr>
          <w:rFonts w:asciiTheme="minorHAnsi" w:hAnsiTheme="minorHAnsi" w:cstheme="minorHAnsi"/>
          <w:b/>
          <w:sz w:val="22"/>
          <w:szCs w:val="22"/>
        </w:rPr>
        <w:t>Title</w:t>
      </w:r>
      <w:proofErr w:type="gramStart"/>
      <w:r w:rsidRPr="006F33EE">
        <w:rPr>
          <w:rFonts w:asciiTheme="minorHAnsi" w:hAnsiTheme="minorHAnsi" w:cstheme="minorHAnsi"/>
          <w:b/>
          <w:sz w:val="22"/>
          <w:szCs w:val="22"/>
        </w:rPr>
        <w:t>:</w:t>
      </w:r>
      <w:r w:rsidRPr="006F33EE">
        <w:rPr>
          <w:rFonts w:asciiTheme="minorHAnsi" w:hAnsiTheme="minorHAnsi" w:cstheme="minorHAnsi"/>
          <w:b/>
          <w:sz w:val="22"/>
          <w:szCs w:val="22"/>
        </w:rPr>
        <w:tab/>
      </w:r>
      <w:r w:rsidRPr="006F33EE">
        <w:rPr>
          <w:rFonts w:asciiTheme="minorHAnsi" w:hAnsiTheme="minorHAnsi" w:cstheme="minorHAnsi"/>
          <w:b/>
          <w:sz w:val="22"/>
          <w:szCs w:val="22"/>
        </w:rPr>
        <w:tab/>
      </w:r>
      <w:r w:rsidRPr="006F33EE">
        <w:rPr>
          <w:rFonts w:asciiTheme="minorHAnsi" w:hAnsiTheme="minorHAnsi" w:cstheme="minorHAnsi"/>
          <w:sz w:val="22"/>
          <w:szCs w:val="22"/>
        </w:rPr>
        <w:t>Occupational</w:t>
      </w:r>
      <w:proofErr w:type="gramEnd"/>
      <w:r w:rsidRPr="006F33EE">
        <w:rPr>
          <w:rFonts w:asciiTheme="minorHAnsi" w:hAnsiTheme="minorHAnsi" w:cstheme="minorHAnsi"/>
          <w:sz w:val="22"/>
          <w:szCs w:val="22"/>
        </w:rPr>
        <w:t xml:space="preserve"> Therapist</w:t>
      </w:r>
      <w:r w:rsidR="00E34D5B" w:rsidRPr="006F33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4D5B" w:rsidRPr="006F33EE">
        <w:rPr>
          <w:rFonts w:asciiTheme="minorHAnsi" w:hAnsiTheme="minorHAnsi" w:cstheme="minorHAnsi"/>
          <w:sz w:val="22"/>
          <w:szCs w:val="22"/>
        </w:rPr>
        <w:t>(OT)</w:t>
      </w:r>
    </w:p>
    <w:p w14:paraId="57D97164" w14:textId="75D38ACC" w:rsidR="00015545" w:rsidRPr="006F33EE" w:rsidRDefault="00015545" w:rsidP="00094F58">
      <w:pPr>
        <w:rPr>
          <w:rFonts w:asciiTheme="minorHAnsi" w:hAnsiTheme="minorHAnsi" w:cstheme="minorHAnsi"/>
          <w:sz w:val="10"/>
          <w:szCs w:val="10"/>
        </w:rPr>
      </w:pPr>
    </w:p>
    <w:p w14:paraId="36F99D8C" w14:textId="4396A458" w:rsidR="00015545" w:rsidRPr="006F33EE" w:rsidRDefault="00094F58" w:rsidP="00015545">
      <w:pPr>
        <w:rPr>
          <w:rFonts w:asciiTheme="minorHAnsi" w:hAnsiTheme="minorHAnsi" w:cstheme="minorHAnsi"/>
          <w:sz w:val="10"/>
          <w:szCs w:val="10"/>
        </w:rPr>
      </w:pPr>
      <w:r w:rsidRPr="006F33EE">
        <w:rPr>
          <w:rFonts w:asciiTheme="minorHAnsi" w:hAnsiTheme="minorHAnsi" w:cstheme="minorHAnsi"/>
          <w:b/>
          <w:bCs/>
          <w:sz w:val="22"/>
          <w:szCs w:val="22"/>
        </w:rPr>
        <w:t>Program/Location:</w:t>
      </w:r>
      <w:r w:rsidRPr="006F33EE">
        <w:rPr>
          <w:rFonts w:asciiTheme="minorHAnsi" w:hAnsiTheme="minorHAnsi" w:cstheme="minorHAnsi"/>
          <w:sz w:val="22"/>
          <w:szCs w:val="22"/>
        </w:rPr>
        <w:tab/>
      </w:r>
      <w:r w:rsidR="006F33EE" w:rsidRPr="006F33EE">
        <w:rPr>
          <w:rFonts w:asciiTheme="minorHAnsi" w:hAnsiTheme="minorHAnsi" w:cstheme="minorHAnsi"/>
          <w:sz w:val="22"/>
          <w:szCs w:val="22"/>
        </w:rPr>
        <w:t>Developmental Services, Carleton Place &amp; Brockville locations</w:t>
      </w:r>
      <w:r w:rsidR="006F33EE">
        <w:rPr>
          <w:rFonts w:asciiTheme="minorHAnsi" w:hAnsiTheme="minorHAnsi" w:cstheme="minorHAnsi"/>
          <w:sz w:val="22"/>
          <w:szCs w:val="22"/>
        </w:rPr>
        <w:br/>
      </w:r>
    </w:p>
    <w:p w14:paraId="08CC4835" w14:textId="0CA2CA23" w:rsidR="00094F58" w:rsidRPr="00BD07BF" w:rsidRDefault="00094F58" w:rsidP="00015545">
      <w:pPr>
        <w:rPr>
          <w:rFonts w:asciiTheme="minorHAnsi" w:hAnsiTheme="minorHAnsi" w:cstheme="minorHAnsi"/>
          <w:b/>
          <w:sz w:val="22"/>
          <w:szCs w:val="22"/>
        </w:rPr>
      </w:pPr>
      <w:r w:rsidRPr="006F33EE">
        <w:rPr>
          <w:rFonts w:asciiTheme="minorHAnsi" w:hAnsiTheme="minorHAnsi" w:cstheme="minorHAnsi"/>
          <w:b/>
          <w:sz w:val="22"/>
          <w:szCs w:val="22"/>
        </w:rPr>
        <w:t>Reports to</w:t>
      </w:r>
      <w:proofErr w:type="gramStart"/>
      <w:r w:rsidRPr="006F33EE">
        <w:rPr>
          <w:rFonts w:asciiTheme="minorHAnsi" w:hAnsiTheme="minorHAnsi" w:cstheme="minorHAnsi"/>
          <w:b/>
          <w:sz w:val="22"/>
          <w:szCs w:val="22"/>
        </w:rPr>
        <w:t>:</w:t>
      </w:r>
      <w:r w:rsidRPr="006F33EE">
        <w:rPr>
          <w:rFonts w:asciiTheme="minorHAnsi" w:hAnsiTheme="minorHAnsi" w:cstheme="minorHAnsi"/>
          <w:b/>
          <w:sz w:val="22"/>
          <w:szCs w:val="22"/>
        </w:rPr>
        <w:tab/>
      </w:r>
      <w:r w:rsidRPr="006F33EE">
        <w:rPr>
          <w:rFonts w:asciiTheme="minorHAnsi" w:hAnsiTheme="minorHAnsi" w:cstheme="minorHAnsi"/>
          <w:b/>
          <w:sz w:val="22"/>
          <w:szCs w:val="22"/>
        </w:rPr>
        <w:tab/>
      </w:r>
      <w:r w:rsidR="00814627" w:rsidRPr="00814627">
        <w:rPr>
          <w:rFonts w:asciiTheme="minorHAnsi" w:hAnsiTheme="minorHAnsi" w:cstheme="minorHAnsi"/>
          <w:color w:val="auto"/>
          <w:sz w:val="22"/>
          <w:szCs w:val="22"/>
        </w:rPr>
        <w:t>Program</w:t>
      </w:r>
      <w:proofErr w:type="gramEnd"/>
      <w:r w:rsidR="00814627" w:rsidRPr="00814627">
        <w:rPr>
          <w:rFonts w:asciiTheme="minorHAnsi" w:hAnsiTheme="minorHAnsi" w:cstheme="minorHAnsi"/>
          <w:color w:val="auto"/>
          <w:sz w:val="22"/>
          <w:szCs w:val="22"/>
        </w:rPr>
        <w:t xml:space="preserve"> Manager- Fee for Service, Developmental Services</w:t>
      </w:r>
      <w:r w:rsidRPr="00BD07BF">
        <w:rPr>
          <w:rFonts w:asciiTheme="minorHAnsi" w:hAnsiTheme="minorHAnsi" w:cstheme="minorHAnsi"/>
          <w:b/>
          <w:sz w:val="22"/>
          <w:szCs w:val="22"/>
        </w:rPr>
        <w:tab/>
      </w:r>
      <w:r w:rsidRPr="00BD07BF">
        <w:rPr>
          <w:rFonts w:asciiTheme="minorHAnsi" w:hAnsiTheme="minorHAnsi" w:cstheme="minorHAnsi"/>
          <w:b/>
          <w:sz w:val="22"/>
          <w:szCs w:val="22"/>
        </w:rPr>
        <w:tab/>
      </w:r>
      <w:r w:rsidRPr="00BD07BF">
        <w:rPr>
          <w:rFonts w:asciiTheme="minorHAnsi" w:hAnsiTheme="minorHAnsi" w:cstheme="minorHAnsi"/>
          <w:b/>
          <w:sz w:val="22"/>
          <w:szCs w:val="22"/>
        </w:rPr>
        <w:tab/>
      </w:r>
    </w:p>
    <w:p w14:paraId="1FFAC7AD" w14:textId="41AEA0CD" w:rsidR="00094F58" w:rsidRPr="00BD07BF" w:rsidRDefault="00015545" w:rsidP="00015545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BB2AF" wp14:editId="5E3386D5">
                <wp:simplePos x="0" y="0"/>
                <wp:positionH relativeFrom="column">
                  <wp:posOffset>-1</wp:posOffset>
                </wp:positionH>
                <wp:positionV relativeFrom="paragraph">
                  <wp:posOffset>156845</wp:posOffset>
                </wp:positionV>
                <wp:extent cx="5895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FB0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35pt" to="464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1C09F593" w14:textId="13071A80" w:rsidR="00555DF6" w:rsidRPr="00555DF6" w:rsidRDefault="00094F58" w:rsidP="00DD1C53">
      <w:pPr>
        <w:spacing w:before="120"/>
        <w:rPr>
          <w:rFonts w:ascii="Calibri" w:hAnsi="Calibri"/>
          <w:color w:val="auto"/>
          <w:sz w:val="22"/>
        </w:rPr>
      </w:pPr>
      <w:r w:rsidRPr="00BD07BF">
        <w:rPr>
          <w:rFonts w:asciiTheme="minorHAnsi" w:hAnsiTheme="minorHAnsi" w:cstheme="minorHAnsi"/>
          <w:b/>
          <w:sz w:val="22"/>
          <w:szCs w:val="22"/>
        </w:rPr>
        <w:t>Role Summary</w:t>
      </w:r>
      <w:r w:rsidR="00DD1C53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555DF6" w:rsidRPr="00555DF6">
        <w:rPr>
          <w:rFonts w:ascii="Calibri" w:hAnsi="Calibri" w:cstheme="minorHAnsi"/>
          <w:bCs/>
          <w:color w:val="auto"/>
          <w:sz w:val="22"/>
          <w:szCs w:val="22"/>
        </w:rPr>
        <w:t>The</w:t>
      </w:r>
      <w:r w:rsidR="00555DF6" w:rsidRPr="00555DF6">
        <w:rPr>
          <w:rFonts w:ascii="Calibri" w:hAnsi="Calibri" w:cstheme="minorHAnsi"/>
          <w:color w:val="auto"/>
          <w:sz w:val="22"/>
          <w:szCs w:val="22"/>
        </w:rPr>
        <w:t xml:space="preserve"> Occupational Therapist is a member of </w:t>
      </w:r>
      <w:proofErr w:type="spellStart"/>
      <w:r w:rsidR="00555DF6" w:rsidRPr="00555DF6">
        <w:rPr>
          <w:rFonts w:ascii="Calibri" w:hAnsi="Calibri" w:cstheme="minorHAnsi"/>
          <w:color w:val="auto"/>
          <w:sz w:val="22"/>
          <w:szCs w:val="22"/>
        </w:rPr>
        <w:t>ConnectWell’s</w:t>
      </w:r>
      <w:proofErr w:type="spellEnd"/>
      <w:r w:rsidR="00555DF6" w:rsidRPr="00555DF6">
        <w:rPr>
          <w:rFonts w:ascii="Calibri" w:hAnsi="Calibri" w:cstheme="minorHAnsi"/>
          <w:color w:val="auto"/>
          <w:sz w:val="22"/>
          <w:szCs w:val="22"/>
        </w:rPr>
        <w:t xml:space="preserve"> Developmental Services Team working within our Autism Services Program. This role provides clinically appropriate, family-centered services to children, youth, and adults with developmental disabilities, behavior challenges or mental health needs. </w:t>
      </w:r>
      <w:r w:rsidR="00555DF6" w:rsidRPr="00555DF6">
        <w:rPr>
          <w:rFonts w:ascii="Calibri" w:hAnsi="Calibri"/>
          <w:color w:val="auto"/>
          <w:sz w:val="22"/>
        </w:rPr>
        <w:t xml:space="preserve">The Occupational Therapist supports clients in developing self-care, productivity, and leisure skills; collaborates with families to establish meaningful goals; and contributes as a member of a multidisciplinary team, providing consultative support across Developmental Services at ConnectWell. </w:t>
      </w:r>
      <w:r w:rsidR="00555DF6" w:rsidRPr="00555DF6">
        <w:rPr>
          <w:rFonts w:ascii="Calibri" w:hAnsi="Calibri" w:cstheme="minorHAnsi"/>
          <w:color w:val="auto"/>
          <w:sz w:val="22"/>
          <w:szCs w:val="22"/>
        </w:rPr>
        <w:t>All ConnectWell employees are expected to embody the organization’s values and fulfill the competencies required for their position.</w:t>
      </w:r>
    </w:p>
    <w:p w14:paraId="61ED56F8" w14:textId="77777777" w:rsidR="00094F58" w:rsidRPr="00BD07BF" w:rsidRDefault="00094F58" w:rsidP="00094F58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rFonts w:asciiTheme="minorHAnsi" w:hAnsiTheme="minorHAnsi" w:cstheme="minorHAnsi"/>
          <w:sz w:val="22"/>
          <w:szCs w:val="22"/>
        </w:rPr>
      </w:pPr>
    </w:p>
    <w:p w14:paraId="692E42C1" w14:textId="77777777" w:rsidR="00094F58" w:rsidRPr="00BD07BF" w:rsidRDefault="00094F58" w:rsidP="00094F58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D07BF">
        <w:rPr>
          <w:rFonts w:asciiTheme="minorHAnsi" w:hAnsiTheme="minorHAnsi" w:cstheme="minorHAnsi"/>
          <w:b/>
          <w:sz w:val="22"/>
          <w:szCs w:val="22"/>
          <w:u w:val="single"/>
        </w:rPr>
        <w:t>POSITION REQUIREMENTS</w:t>
      </w:r>
    </w:p>
    <w:p w14:paraId="2B2B5153" w14:textId="77777777" w:rsidR="00094F58" w:rsidRPr="00B1531D" w:rsidRDefault="00094F58" w:rsidP="005A0F6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531D">
        <w:rPr>
          <w:rFonts w:asciiTheme="minorHAnsi" w:hAnsiTheme="minorHAnsi" w:cstheme="minorHAnsi"/>
          <w:b/>
          <w:sz w:val="22"/>
          <w:szCs w:val="22"/>
        </w:rPr>
        <w:t>Education</w:t>
      </w:r>
    </w:p>
    <w:p w14:paraId="4CFC106B" w14:textId="77777777" w:rsidR="002D30D8" w:rsidRPr="002E52FD" w:rsidRDefault="002D30D8" w:rsidP="002D30D8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2D30D8">
        <w:rPr>
          <w:rFonts w:ascii="Calibri" w:hAnsi="Calibri" w:cs="Calibri"/>
          <w:sz w:val="22"/>
          <w:szCs w:val="22"/>
        </w:rPr>
        <w:t>Masters</w:t>
      </w:r>
      <w:proofErr w:type="spellEnd"/>
      <w:r w:rsidRPr="002D30D8">
        <w:rPr>
          <w:rFonts w:ascii="Calibri" w:hAnsi="Calibri" w:cs="Calibri"/>
          <w:sz w:val="22"/>
          <w:szCs w:val="22"/>
        </w:rPr>
        <w:t xml:space="preserve"> Degree in Occupational </w:t>
      </w:r>
      <w:r w:rsidRPr="002E52FD">
        <w:rPr>
          <w:rFonts w:asciiTheme="minorHAnsi" w:hAnsiTheme="minorHAnsi" w:cstheme="minorHAnsi"/>
          <w:sz w:val="22"/>
          <w:szCs w:val="22"/>
        </w:rPr>
        <w:t>Therapy</w:t>
      </w:r>
      <w:proofErr w:type="gramEnd"/>
      <w:r w:rsidRPr="002E52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0DC2B" w14:textId="77777777" w:rsidR="00094F58" w:rsidRPr="002E52FD" w:rsidRDefault="00094F58" w:rsidP="005A0F6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2E52FD">
        <w:rPr>
          <w:rFonts w:asciiTheme="minorHAnsi" w:hAnsiTheme="minorHAnsi" w:cstheme="minorHAnsi"/>
          <w:b/>
          <w:sz w:val="22"/>
          <w:szCs w:val="22"/>
        </w:rPr>
        <w:t>Professional Experience</w:t>
      </w:r>
    </w:p>
    <w:p w14:paraId="589A7A6E" w14:textId="77777777" w:rsidR="00773C0D" w:rsidRPr="002E52FD" w:rsidRDefault="00773C0D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Registered or eligible to be registered with the College of Occupational Therapists Ontario (COTO). </w:t>
      </w:r>
    </w:p>
    <w:p w14:paraId="3957BE34" w14:textId="77777777" w:rsidR="00773C0D" w:rsidRPr="002E52FD" w:rsidRDefault="00773C0D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Experience with a wide range of pediatric motor and sensory difficulties / disorders. </w:t>
      </w:r>
    </w:p>
    <w:p w14:paraId="7628AE79" w14:textId="77777777" w:rsidR="00773C0D" w:rsidRPr="002E52FD" w:rsidRDefault="00773C0D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Related experience with developmentally delayed population, both children and adults recommended. </w:t>
      </w:r>
    </w:p>
    <w:p w14:paraId="11BA5324" w14:textId="77777777" w:rsidR="00773C0D" w:rsidRPr="002E52FD" w:rsidRDefault="00773C0D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Related supervisory experience recommended. </w:t>
      </w:r>
    </w:p>
    <w:p w14:paraId="3414573B" w14:textId="77777777" w:rsidR="00773C0D" w:rsidRPr="002E52FD" w:rsidRDefault="00773C0D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Knowledge of parent role in motor and sensory development  </w:t>
      </w:r>
    </w:p>
    <w:p w14:paraId="0B635365" w14:textId="77777777" w:rsidR="00773C0D" w:rsidRPr="002E52FD" w:rsidRDefault="00773C0D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>Demonstrated</w:t>
      </w:r>
      <w:r w:rsidRPr="002E52FD">
        <w:rPr>
          <w:rFonts w:asciiTheme="minorHAnsi" w:hAnsiTheme="minorHAnsi" w:cstheme="minorHAnsi"/>
          <w:sz w:val="22"/>
          <w:szCs w:val="22"/>
        </w:rPr>
        <w:t xml:space="preserve"> skills in behavior management and group dynamics within treatment programs.</w:t>
      </w:r>
      <w:r w:rsidRPr="002E52F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C651A0" w14:textId="77777777" w:rsidR="00094F58" w:rsidRPr="002E52FD" w:rsidRDefault="00094F58" w:rsidP="005A0F6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2E52FD">
        <w:rPr>
          <w:rFonts w:asciiTheme="minorHAnsi" w:hAnsiTheme="minorHAnsi" w:cstheme="minorHAnsi"/>
          <w:b/>
          <w:sz w:val="22"/>
          <w:szCs w:val="22"/>
        </w:rPr>
        <w:t>Key Competencies</w:t>
      </w:r>
    </w:p>
    <w:p w14:paraId="0398F27B" w14:textId="77777777" w:rsidR="009741A7" w:rsidRPr="002E52FD" w:rsidRDefault="009741A7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Excellent communication and interpersonal skills, with the ability to engage and collaborate with diverse stakeholders </w:t>
      </w:r>
    </w:p>
    <w:p w14:paraId="1D9B0651" w14:textId="77777777" w:rsidR="009741A7" w:rsidRPr="002E52FD" w:rsidRDefault="009741A7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Proven ability to problem </w:t>
      </w:r>
      <w:proofErr w:type="gramStart"/>
      <w:r w:rsidRPr="002E52FD">
        <w:rPr>
          <w:rFonts w:ascii="Calibri" w:hAnsi="Calibri" w:cs="Calibri"/>
          <w:sz w:val="22"/>
          <w:szCs w:val="22"/>
        </w:rPr>
        <w:t>solve</w:t>
      </w:r>
      <w:proofErr w:type="gramEnd"/>
      <w:r w:rsidRPr="002E52FD">
        <w:rPr>
          <w:rFonts w:ascii="Calibri" w:hAnsi="Calibri" w:cs="Calibri"/>
          <w:sz w:val="22"/>
          <w:szCs w:val="22"/>
        </w:rPr>
        <w:t xml:space="preserve"> and make well-informed decisions</w:t>
      </w:r>
    </w:p>
    <w:p w14:paraId="5F4E1CA7" w14:textId="77777777" w:rsidR="009741A7" w:rsidRPr="002E52FD" w:rsidRDefault="009741A7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Engage with compassion and empathy </w:t>
      </w:r>
    </w:p>
    <w:p w14:paraId="52AE1A98" w14:textId="77777777" w:rsidR="009741A7" w:rsidRPr="002E52FD" w:rsidRDefault="009741A7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>Continuous</w:t>
      </w:r>
      <w:r w:rsidRPr="002E52FD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Pr="002E52FD">
        <w:rPr>
          <w:rFonts w:ascii="Calibri" w:hAnsi="Calibri" w:cs="Calibri"/>
          <w:sz w:val="22"/>
          <w:szCs w:val="22"/>
        </w:rPr>
        <w:t>improvement and innovation mindset</w:t>
      </w:r>
    </w:p>
    <w:p w14:paraId="4B9F9AFF" w14:textId="77777777" w:rsidR="00015545" w:rsidRPr="002E52FD" w:rsidRDefault="00015545" w:rsidP="005A0F6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2E52FD">
        <w:rPr>
          <w:rFonts w:asciiTheme="minorHAnsi" w:hAnsiTheme="minorHAnsi" w:cstheme="minorHAnsi"/>
          <w:b/>
          <w:sz w:val="22"/>
          <w:szCs w:val="22"/>
        </w:rPr>
        <w:t>Work Conditions:</w:t>
      </w:r>
    </w:p>
    <w:p w14:paraId="7BA82E09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Frequent bending, stretching, lifting of children, sitting on the floor or in small-sized furniture when interacting with clients </w:t>
      </w:r>
    </w:p>
    <w:p w14:paraId="7DFB16E3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Operate computer, phones, photocopier and other electronics, as needed </w:t>
      </w:r>
    </w:p>
    <w:p w14:paraId="24A9F9FA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>Operation of desktop computer and peripherals</w:t>
      </w:r>
    </w:p>
    <w:p w14:paraId="27E7BADF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>Work in a busy multi-person office environment, required interaction with staff, clients, families and multidisciplinary professionals</w:t>
      </w:r>
    </w:p>
    <w:p w14:paraId="7FF8C8B0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>May require sessions in client homes or community settings</w:t>
      </w:r>
    </w:p>
    <w:p w14:paraId="0637F350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>Ability to have flexible work hours, involving occasional evening and weekend hours</w:t>
      </w:r>
    </w:p>
    <w:p w14:paraId="2B7E02C7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>Possible overtime</w:t>
      </w:r>
    </w:p>
    <w:p w14:paraId="1C3D6769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Theme="minorHAnsi" w:hAnsiTheme="minorHAnsi" w:cstheme="minorHAnsi"/>
          <w:sz w:val="22"/>
          <w:szCs w:val="22"/>
        </w:rPr>
        <w:lastRenderedPageBreak/>
        <w:t xml:space="preserve">Travel as </w:t>
      </w:r>
      <w:r w:rsidRPr="002E52FD">
        <w:rPr>
          <w:rFonts w:ascii="Calibri" w:hAnsi="Calibri" w:cs="Calibri"/>
          <w:sz w:val="22"/>
          <w:szCs w:val="22"/>
        </w:rPr>
        <w:t>required around Lanark, Leeds &amp; Grenville and surrounding areas</w:t>
      </w:r>
    </w:p>
    <w:p w14:paraId="7AB4D5D2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A valid driver’s license and insurance </w:t>
      </w:r>
    </w:p>
    <w:p w14:paraId="067BDFB7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="Calibri" w:hAnsi="Calibri" w:cs="Calibr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 xml:space="preserve">Valid CPI, First Aid and CPR certification </w:t>
      </w:r>
    </w:p>
    <w:p w14:paraId="59421DDC" w14:textId="77777777" w:rsidR="00F05152" w:rsidRPr="002E52FD" w:rsidRDefault="00F05152" w:rsidP="002E52FD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="Calibri" w:hAnsi="Calibri" w:cs="Calibri"/>
          <w:sz w:val="22"/>
          <w:szCs w:val="22"/>
        </w:rPr>
        <w:t>Clear vulnerable sector screening</w:t>
      </w:r>
      <w:r w:rsidRPr="002E52FD">
        <w:rPr>
          <w:rFonts w:asciiTheme="minorHAnsi" w:hAnsiTheme="minorHAnsi" w:cstheme="minorHAnsi"/>
          <w:sz w:val="22"/>
          <w:szCs w:val="22"/>
        </w:rPr>
        <w:t xml:space="preserve"> check</w:t>
      </w:r>
    </w:p>
    <w:p w14:paraId="0FC0254B" w14:textId="77777777" w:rsidR="00B1531D" w:rsidRPr="002E52FD" w:rsidRDefault="00B1531D" w:rsidP="009502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52BDD0" w14:textId="59D65D24" w:rsidR="00732E4B" w:rsidRPr="002E52FD" w:rsidRDefault="00732E4B" w:rsidP="0095025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E52FD">
        <w:rPr>
          <w:rFonts w:asciiTheme="minorHAnsi" w:hAnsiTheme="minorHAnsi" w:cstheme="minorHAnsi"/>
          <w:b/>
          <w:sz w:val="22"/>
          <w:szCs w:val="22"/>
          <w:u w:val="single"/>
        </w:rPr>
        <w:t>POSITION RESPONSIBILITIES</w:t>
      </w:r>
    </w:p>
    <w:p w14:paraId="6FD1FBE9" w14:textId="677F2C8E" w:rsidR="00950259" w:rsidRPr="002E52FD" w:rsidRDefault="00950259" w:rsidP="00950259">
      <w:pPr>
        <w:rPr>
          <w:rFonts w:asciiTheme="minorHAnsi" w:hAnsiTheme="minorHAnsi" w:cstheme="minorHAnsi"/>
          <w:sz w:val="22"/>
          <w:szCs w:val="22"/>
        </w:rPr>
      </w:pPr>
    </w:p>
    <w:p w14:paraId="7A18459F" w14:textId="16D8D4E0" w:rsidR="002E52FD" w:rsidRPr="000A3D50" w:rsidRDefault="002E52FD" w:rsidP="002E52F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A3D50">
        <w:rPr>
          <w:rFonts w:asciiTheme="minorHAnsi" w:hAnsiTheme="minorHAnsi" w:cstheme="minorHAnsi"/>
          <w:b/>
          <w:bCs/>
          <w:sz w:val="22"/>
          <w:szCs w:val="22"/>
        </w:rPr>
        <w:t xml:space="preserve">Supervisory Duties: </w:t>
      </w:r>
    </w:p>
    <w:p w14:paraId="1033E20C" w14:textId="77777777" w:rsidR="002E52FD" w:rsidRPr="002E52FD" w:rsidRDefault="002E52FD" w:rsidP="005A0F64">
      <w:pPr>
        <w:numPr>
          <w:ilvl w:val="0"/>
          <w:numId w:val="6"/>
        </w:numPr>
        <w:spacing w:after="25" w:line="249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Theme="minorHAnsi" w:hAnsiTheme="minorHAnsi" w:cstheme="minorHAnsi"/>
          <w:sz w:val="22"/>
          <w:szCs w:val="22"/>
        </w:rPr>
        <w:t>Assumes responsibility for assessment, program design, and ongoing supervision of intervention provided by mediators,</w:t>
      </w:r>
      <w:r w:rsidRPr="002E52FD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E52FD">
        <w:rPr>
          <w:rFonts w:asciiTheme="minorHAnsi" w:hAnsiTheme="minorHAnsi" w:cstheme="minorHAnsi"/>
          <w:sz w:val="22"/>
          <w:szCs w:val="22"/>
        </w:rPr>
        <w:t xml:space="preserve">which includes parents and other professionals. </w:t>
      </w:r>
    </w:p>
    <w:p w14:paraId="31738E72" w14:textId="77777777" w:rsidR="002E52FD" w:rsidRPr="002E52FD" w:rsidRDefault="002E52FD" w:rsidP="005A0F64">
      <w:pPr>
        <w:numPr>
          <w:ilvl w:val="0"/>
          <w:numId w:val="6"/>
        </w:numPr>
        <w:spacing w:after="5" w:line="249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Theme="minorHAnsi" w:hAnsiTheme="minorHAnsi" w:cstheme="minorHAnsi"/>
          <w:sz w:val="22"/>
          <w:szCs w:val="22"/>
        </w:rPr>
        <w:t xml:space="preserve">Meets regularly with Mediators to discuss service and to monitor client progress. </w:t>
      </w:r>
    </w:p>
    <w:p w14:paraId="392C8C13" w14:textId="77777777" w:rsidR="002E52FD" w:rsidRPr="002E52FD" w:rsidRDefault="002E52FD" w:rsidP="005A0F64">
      <w:pPr>
        <w:numPr>
          <w:ilvl w:val="0"/>
          <w:numId w:val="6"/>
        </w:numPr>
        <w:spacing w:after="25" w:line="249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Theme="minorHAnsi" w:hAnsiTheme="minorHAnsi" w:cstheme="minorHAnsi"/>
          <w:sz w:val="22"/>
          <w:szCs w:val="22"/>
        </w:rPr>
        <w:t xml:space="preserve">Maintains contact with clients, families and/or mediators to notify them of changes to service provision. </w:t>
      </w:r>
    </w:p>
    <w:p w14:paraId="7D067483" w14:textId="77777777" w:rsidR="002E52FD" w:rsidRPr="002E52FD" w:rsidRDefault="002E52FD" w:rsidP="005A0F64">
      <w:pPr>
        <w:numPr>
          <w:ilvl w:val="0"/>
          <w:numId w:val="6"/>
        </w:numPr>
        <w:spacing w:after="5" w:line="249" w:lineRule="auto"/>
        <w:ind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May be required to supervise Occupational Therapy Students in placements arranged through their University Program. </w:t>
      </w:r>
    </w:p>
    <w:p w14:paraId="7BB0CDF5" w14:textId="77777777" w:rsidR="002E52FD" w:rsidRPr="002E52FD" w:rsidRDefault="002E52FD" w:rsidP="005A0F64">
      <w:pPr>
        <w:numPr>
          <w:ilvl w:val="0"/>
          <w:numId w:val="6"/>
        </w:numPr>
        <w:spacing w:after="5" w:line="249" w:lineRule="auto"/>
        <w:ind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May be required to supervise Occupational Therapy Assistants. </w:t>
      </w:r>
    </w:p>
    <w:p w14:paraId="48DA2052" w14:textId="77777777" w:rsidR="002E52FD" w:rsidRPr="002E52FD" w:rsidRDefault="002E52FD" w:rsidP="002E52FD">
      <w:pPr>
        <w:spacing w:line="259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316CE6A" w14:textId="4D08B648" w:rsidR="002E52FD" w:rsidRPr="002E52FD" w:rsidRDefault="002E52FD" w:rsidP="002E52FD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b/>
          <w:bCs/>
          <w:color w:val="auto"/>
          <w:sz w:val="22"/>
          <w:szCs w:val="22"/>
        </w:rPr>
        <w:t>Clinical and Direct Service</w:t>
      </w:r>
      <w:r w:rsidR="000A3D50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CF9B689" w14:textId="4511640F" w:rsidR="002E52FD" w:rsidRPr="00D54D29" w:rsidRDefault="002E52FD" w:rsidP="005A0F64">
      <w:pPr>
        <w:pStyle w:val="ListParagraph"/>
        <w:numPr>
          <w:ilvl w:val="0"/>
          <w:numId w:val="8"/>
        </w:numPr>
        <w:spacing w:after="2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54D29">
        <w:rPr>
          <w:rFonts w:asciiTheme="minorHAnsi" w:hAnsiTheme="minorHAnsi" w:cstheme="minorHAnsi"/>
          <w:color w:val="auto"/>
          <w:sz w:val="22"/>
          <w:szCs w:val="22"/>
        </w:rPr>
        <w:t>Provide fee-based clinical services within professional scope including assessment, treatment and consultation to clients</w:t>
      </w:r>
    </w:p>
    <w:p w14:paraId="3245C50F" w14:textId="1CAD2DC8" w:rsidR="002E52FD" w:rsidRPr="002E52FD" w:rsidRDefault="002E52FD" w:rsidP="005A0F64">
      <w:pPr>
        <w:numPr>
          <w:ilvl w:val="0"/>
          <w:numId w:val="7"/>
        </w:numPr>
        <w:spacing w:after="5" w:line="249" w:lineRule="auto"/>
        <w:ind w:hanging="360"/>
        <w:rPr>
          <w:rFonts w:asciiTheme="minorHAnsi" w:hAnsiTheme="minorHAnsi" w:cstheme="minorHAnsi"/>
          <w:strike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Provides clinical consultation to caregivers and associated service providers. </w:t>
      </w:r>
    </w:p>
    <w:p w14:paraId="1F91CEF4" w14:textId="77777777" w:rsidR="002E52FD" w:rsidRPr="002E52FD" w:rsidRDefault="002E52FD" w:rsidP="005A0F64">
      <w:pPr>
        <w:numPr>
          <w:ilvl w:val="0"/>
          <w:numId w:val="7"/>
        </w:numPr>
        <w:spacing w:after="5" w:line="249" w:lineRule="auto"/>
        <w:ind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>Designs and implements therapy plans to achieve short and long-term goals.</w:t>
      </w:r>
    </w:p>
    <w:p w14:paraId="37BD2BA7" w14:textId="77777777" w:rsidR="002E52FD" w:rsidRPr="002E52FD" w:rsidRDefault="002E52FD" w:rsidP="005A0F64">
      <w:pPr>
        <w:numPr>
          <w:ilvl w:val="0"/>
          <w:numId w:val="7"/>
        </w:numPr>
        <w:spacing w:after="5" w:line="249" w:lineRule="auto"/>
        <w:ind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Pr="002E52FD">
        <w:rPr>
          <w:rFonts w:asciiTheme="minorHAnsi" w:hAnsiTheme="minorHAnsi" w:cstheme="minorHAnsi"/>
          <w:color w:val="auto"/>
          <w:sz w:val="22"/>
          <w:szCs w:val="22"/>
        </w:rPr>
        <w:t>Collaborates</w:t>
      </w:r>
      <w:proofErr w:type="gramEnd"/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 with families and other team members to prioritize goals. </w:t>
      </w:r>
    </w:p>
    <w:p w14:paraId="6F40644E" w14:textId="77777777" w:rsidR="002E52FD" w:rsidRPr="002E52FD" w:rsidRDefault="002E52FD" w:rsidP="005A0F64">
      <w:pPr>
        <w:numPr>
          <w:ilvl w:val="0"/>
          <w:numId w:val="7"/>
        </w:numPr>
        <w:spacing w:after="25" w:line="249" w:lineRule="auto"/>
        <w:ind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Keeps Manager and other team members informed of significant case developments, as needed. </w:t>
      </w:r>
    </w:p>
    <w:p w14:paraId="1454FED9" w14:textId="77777777" w:rsidR="002E52FD" w:rsidRPr="002E52FD" w:rsidRDefault="002E52FD" w:rsidP="005A0F64">
      <w:pPr>
        <w:numPr>
          <w:ilvl w:val="0"/>
          <w:numId w:val="7"/>
        </w:numPr>
        <w:spacing w:after="5" w:line="249" w:lineRule="auto"/>
        <w:ind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Prepares for, attends and presents information at case conferences for clients on </w:t>
      </w:r>
      <w:proofErr w:type="gramStart"/>
      <w:r w:rsidRPr="002E52FD">
        <w:rPr>
          <w:rFonts w:asciiTheme="minorHAnsi" w:hAnsiTheme="minorHAnsi" w:cstheme="minorHAnsi"/>
          <w:color w:val="auto"/>
          <w:sz w:val="22"/>
          <w:szCs w:val="22"/>
        </w:rPr>
        <w:t>caseload</w:t>
      </w:r>
      <w:proofErr w:type="gramEnd"/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BC17DB6" w14:textId="77777777" w:rsidR="002E52FD" w:rsidRPr="002E52FD" w:rsidRDefault="002E52FD" w:rsidP="005A0F64">
      <w:pPr>
        <w:numPr>
          <w:ilvl w:val="0"/>
          <w:numId w:val="7"/>
        </w:numPr>
        <w:spacing w:after="25" w:line="249" w:lineRule="auto"/>
        <w:ind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Consults to and acts as liaison with other professionals, programs, agencies involved with client around motor and/or sensory programming. </w:t>
      </w:r>
    </w:p>
    <w:p w14:paraId="69006F67" w14:textId="77777777" w:rsidR="002E52FD" w:rsidRPr="002E52FD" w:rsidRDefault="002E52FD" w:rsidP="005A0F64">
      <w:pPr>
        <w:numPr>
          <w:ilvl w:val="0"/>
          <w:numId w:val="7"/>
        </w:numPr>
        <w:spacing w:after="5" w:line="249" w:lineRule="auto"/>
        <w:ind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Refers </w:t>
      </w:r>
      <w:proofErr w:type="gramStart"/>
      <w:r w:rsidRPr="002E52FD">
        <w:rPr>
          <w:rFonts w:asciiTheme="minorHAnsi" w:hAnsiTheme="minorHAnsi" w:cstheme="minorHAnsi"/>
          <w:color w:val="auto"/>
          <w:sz w:val="22"/>
          <w:szCs w:val="22"/>
        </w:rPr>
        <w:t>client</w:t>
      </w:r>
      <w:proofErr w:type="gramEnd"/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 to outside agencies for appropriate services as required. </w:t>
      </w:r>
    </w:p>
    <w:p w14:paraId="50BEBCC6" w14:textId="77777777" w:rsidR="002E52FD" w:rsidRPr="002E52FD" w:rsidRDefault="002E52FD" w:rsidP="002E52FD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405CE985" w14:textId="77777777" w:rsidR="002E52FD" w:rsidRDefault="002E52FD" w:rsidP="002E52FD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b/>
          <w:bCs/>
          <w:color w:val="auto"/>
          <w:sz w:val="22"/>
          <w:szCs w:val="22"/>
        </w:rPr>
        <w:t>Service Consultation and Collaboration:</w:t>
      </w:r>
    </w:p>
    <w:p w14:paraId="47777B3E" w14:textId="77777777" w:rsidR="002E52FD" w:rsidRPr="00D54D29" w:rsidRDefault="002E52FD" w:rsidP="005A0F64">
      <w:pPr>
        <w:pStyle w:val="ListParagraph"/>
        <w:numPr>
          <w:ilvl w:val="0"/>
          <w:numId w:val="9"/>
        </w:numPr>
        <w:spacing w:after="2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54D29">
        <w:rPr>
          <w:rFonts w:asciiTheme="minorHAnsi" w:hAnsiTheme="minorHAnsi" w:cstheme="minorHAnsi"/>
          <w:color w:val="auto"/>
          <w:sz w:val="22"/>
          <w:szCs w:val="22"/>
        </w:rPr>
        <w:t>Work as part of a multi-disciplinary team with Registered Behavior Analysts (RBAs), Speech-Language Pathologists (SLPs), Occupational Therapists (OTs) or any other involved professionals</w:t>
      </w:r>
    </w:p>
    <w:p w14:paraId="4DBFD0E4" w14:textId="77777777" w:rsidR="002E52FD" w:rsidRPr="00D54D29" w:rsidRDefault="002E52FD" w:rsidP="005A0F64">
      <w:pPr>
        <w:pStyle w:val="ListParagraph"/>
        <w:numPr>
          <w:ilvl w:val="0"/>
          <w:numId w:val="9"/>
        </w:numPr>
        <w:spacing w:after="2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54D29">
        <w:rPr>
          <w:rFonts w:asciiTheme="minorHAnsi" w:hAnsiTheme="minorHAnsi" w:cstheme="minorHAnsi"/>
          <w:color w:val="auto"/>
          <w:sz w:val="22"/>
          <w:szCs w:val="22"/>
        </w:rPr>
        <w:t>Inform opportunities for offering or expanding fee-based services to the community</w:t>
      </w:r>
    </w:p>
    <w:p w14:paraId="52BD8CB9" w14:textId="77777777" w:rsidR="002E52FD" w:rsidRPr="00D54D29" w:rsidRDefault="002E52FD" w:rsidP="005A0F64">
      <w:pPr>
        <w:pStyle w:val="ListParagraph"/>
        <w:numPr>
          <w:ilvl w:val="0"/>
          <w:numId w:val="9"/>
        </w:numPr>
        <w:spacing w:after="2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54D29">
        <w:rPr>
          <w:rFonts w:asciiTheme="minorHAnsi" w:hAnsiTheme="minorHAnsi" w:cstheme="minorHAnsi"/>
          <w:color w:val="auto"/>
          <w:sz w:val="22"/>
          <w:szCs w:val="22"/>
        </w:rPr>
        <w:t>Prepare, organize and conduct health promotion as requested within the community within scope of practice</w:t>
      </w:r>
    </w:p>
    <w:p w14:paraId="4CCC8380" w14:textId="77777777" w:rsidR="002E52FD" w:rsidRPr="00D54D29" w:rsidRDefault="002E52FD" w:rsidP="005A0F64">
      <w:pPr>
        <w:pStyle w:val="ListParagraph"/>
        <w:numPr>
          <w:ilvl w:val="0"/>
          <w:numId w:val="9"/>
        </w:numPr>
        <w:spacing w:after="2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54D29">
        <w:rPr>
          <w:rFonts w:asciiTheme="minorHAnsi" w:hAnsiTheme="minorHAnsi" w:cstheme="minorHAnsi"/>
          <w:color w:val="auto"/>
          <w:sz w:val="22"/>
          <w:szCs w:val="22"/>
        </w:rPr>
        <w:t xml:space="preserve">Consults with community agencies regarding referrals and/or programming needs. </w:t>
      </w:r>
    </w:p>
    <w:p w14:paraId="5CDDADB9" w14:textId="77777777" w:rsidR="002E52FD" w:rsidRPr="00D54D29" w:rsidRDefault="002E52FD" w:rsidP="005A0F64">
      <w:pPr>
        <w:pStyle w:val="ListParagraph"/>
        <w:numPr>
          <w:ilvl w:val="0"/>
          <w:numId w:val="9"/>
        </w:numPr>
        <w:spacing w:after="2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54D29">
        <w:rPr>
          <w:rFonts w:asciiTheme="minorHAnsi" w:hAnsiTheme="minorHAnsi" w:cstheme="minorHAnsi"/>
          <w:color w:val="auto"/>
          <w:sz w:val="22"/>
          <w:szCs w:val="22"/>
        </w:rPr>
        <w:t xml:space="preserve">Work as part of a collaborative provincially mandated autism services team as assigned   </w:t>
      </w:r>
    </w:p>
    <w:p w14:paraId="3F5E8572" w14:textId="77777777" w:rsidR="002E52FD" w:rsidRPr="002E52FD" w:rsidRDefault="002E52FD" w:rsidP="00D54D29">
      <w:pPr>
        <w:spacing w:after="25" w:line="249" w:lineRule="auto"/>
        <w:ind w:left="-360"/>
        <w:rPr>
          <w:rFonts w:asciiTheme="minorHAnsi" w:hAnsiTheme="minorHAnsi" w:cstheme="minorHAnsi"/>
          <w:color w:val="auto"/>
          <w:sz w:val="22"/>
          <w:szCs w:val="22"/>
        </w:rPr>
      </w:pPr>
    </w:p>
    <w:p w14:paraId="28324E31" w14:textId="77777777" w:rsidR="002E52FD" w:rsidRPr="002E52FD" w:rsidRDefault="002E52FD" w:rsidP="002E52FD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</w:p>
    <w:p w14:paraId="2CEE773B" w14:textId="77777777" w:rsidR="002E52FD" w:rsidRPr="002E52FD" w:rsidRDefault="002E52FD" w:rsidP="002E52FD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48608A96" w14:textId="677A00AD" w:rsidR="002E52FD" w:rsidRPr="0006362D" w:rsidRDefault="0006362D" w:rsidP="002E52FD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6362D">
        <w:rPr>
          <w:rFonts w:asciiTheme="minorHAnsi" w:hAnsiTheme="minorHAnsi" w:cstheme="minorHAnsi"/>
          <w:b/>
          <w:bCs/>
          <w:color w:val="auto"/>
          <w:sz w:val="22"/>
          <w:szCs w:val="22"/>
        </w:rPr>
        <w:t>Administrative Duties:</w:t>
      </w:r>
    </w:p>
    <w:p w14:paraId="428BC9C7" w14:textId="2B762B84" w:rsidR="002E52FD" w:rsidRPr="002E52FD" w:rsidRDefault="002E52FD" w:rsidP="005A0F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>Attends team and committee meetings as required</w:t>
      </w:r>
    </w:p>
    <w:p w14:paraId="07C8BB53" w14:textId="77777777" w:rsidR="002E52FD" w:rsidRPr="002E52FD" w:rsidRDefault="002E52FD" w:rsidP="005A0F64">
      <w:pPr>
        <w:numPr>
          <w:ilvl w:val="0"/>
          <w:numId w:val="10"/>
        </w:numPr>
        <w:spacing w:after="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Maintains records and contacts as per COTO guidelines.  </w:t>
      </w:r>
    </w:p>
    <w:p w14:paraId="3AC72570" w14:textId="77777777" w:rsidR="002E52FD" w:rsidRPr="002E52FD" w:rsidRDefault="002E52FD" w:rsidP="005A0F64">
      <w:pPr>
        <w:numPr>
          <w:ilvl w:val="0"/>
          <w:numId w:val="10"/>
        </w:numPr>
        <w:spacing w:after="2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Writes initial assessment, therapy/progress, and discharge reports for all OT clients and interprets them to families as required.  Distributes reports at </w:t>
      </w:r>
      <w:proofErr w:type="gramStart"/>
      <w:r w:rsidRPr="002E52FD">
        <w:rPr>
          <w:rFonts w:asciiTheme="minorHAnsi" w:hAnsiTheme="minorHAnsi" w:cstheme="minorHAnsi"/>
          <w:color w:val="auto"/>
          <w:sz w:val="22"/>
          <w:szCs w:val="22"/>
        </w:rPr>
        <w:t>family’s</w:t>
      </w:r>
      <w:proofErr w:type="gramEnd"/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 request to other professionals and/or agencies involved. </w:t>
      </w:r>
    </w:p>
    <w:p w14:paraId="04F3FBB4" w14:textId="77777777" w:rsidR="002E52FD" w:rsidRPr="002E52FD" w:rsidRDefault="002E52FD" w:rsidP="005A0F64">
      <w:pPr>
        <w:numPr>
          <w:ilvl w:val="0"/>
          <w:numId w:val="10"/>
        </w:numPr>
        <w:spacing w:after="2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Writes consultation reports for OT clients and interprets them to families as required. </w:t>
      </w:r>
      <w:proofErr w:type="gramStart"/>
      <w:r w:rsidRPr="002E52FD">
        <w:rPr>
          <w:rFonts w:asciiTheme="minorHAnsi" w:hAnsiTheme="minorHAnsi" w:cstheme="minorHAnsi"/>
          <w:color w:val="auto"/>
          <w:sz w:val="22"/>
          <w:szCs w:val="22"/>
        </w:rPr>
        <w:t>Distributes</w:t>
      </w:r>
      <w:proofErr w:type="gramEnd"/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 reports to other professionals and/or agencies involved. </w:t>
      </w:r>
    </w:p>
    <w:p w14:paraId="1F0BDCD8" w14:textId="77777777" w:rsidR="002E52FD" w:rsidRPr="002E52FD" w:rsidRDefault="002E52FD" w:rsidP="005A0F64">
      <w:pPr>
        <w:numPr>
          <w:ilvl w:val="0"/>
          <w:numId w:val="10"/>
        </w:numPr>
        <w:spacing w:after="2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Requests pertinent client information from outside agencies, with family permission, as required.  </w:t>
      </w:r>
    </w:p>
    <w:p w14:paraId="252403A4" w14:textId="77777777" w:rsidR="002E52FD" w:rsidRPr="002E52FD" w:rsidRDefault="002E52FD" w:rsidP="005A0F64">
      <w:pPr>
        <w:numPr>
          <w:ilvl w:val="0"/>
          <w:numId w:val="10"/>
        </w:numPr>
        <w:spacing w:after="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Completes weekly statistics on </w:t>
      </w:r>
      <w:proofErr w:type="spellStart"/>
      <w:r w:rsidRPr="002E52FD">
        <w:rPr>
          <w:rFonts w:asciiTheme="minorHAnsi" w:hAnsiTheme="minorHAnsi" w:cstheme="minorHAnsi"/>
          <w:color w:val="auto"/>
          <w:sz w:val="22"/>
          <w:szCs w:val="22"/>
        </w:rPr>
        <w:t>EMHware</w:t>
      </w:r>
      <w:proofErr w:type="spellEnd"/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 computer tracking program, documenting time spent on client and non-client related activities.  </w:t>
      </w:r>
    </w:p>
    <w:p w14:paraId="00080994" w14:textId="77777777" w:rsidR="002E52FD" w:rsidRPr="002E52FD" w:rsidRDefault="002E52FD" w:rsidP="005A0F64">
      <w:pPr>
        <w:numPr>
          <w:ilvl w:val="0"/>
          <w:numId w:val="10"/>
        </w:numPr>
        <w:spacing w:after="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Recommends/develops new therapy materials and assessment tools as required. </w:t>
      </w:r>
    </w:p>
    <w:p w14:paraId="4F6410D0" w14:textId="77777777" w:rsidR="002E52FD" w:rsidRPr="002E52FD" w:rsidRDefault="002E52FD" w:rsidP="005A0F64">
      <w:pPr>
        <w:numPr>
          <w:ilvl w:val="0"/>
          <w:numId w:val="10"/>
        </w:numPr>
        <w:spacing w:after="34" w:line="23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Fields enquiries within the community concerning motor and sensory development and services and acts as a professional reference source to other programs within ConnectWell Community Health. </w:t>
      </w:r>
    </w:p>
    <w:p w14:paraId="4CE5CF2F" w14:textId="77777777" w:rsidR="002E52FD" w:rsidRPr="002E52FD" w:rsidRDefault="002E52FD" w:rsidP="005A0F64">
      <w:pPr>
        <w:numPr>
          <w:ilvl w:val="0"/>
          <w:numId w:val="10"/>
        </w:numPr>
        <w:spacing w:after="5" w:line="24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Performs other duties as assigned in accordance with the professional standards and guidelines for OTs. </w:t>
      </w:r>
    </w:p>
    <w:p w14:paraId="274A1A76" w14:textId="77777777" w:rsidR="002E52FD" w:rsidRPr="002E52FD" w:rsidRDefault="002E52FD" w:rsidP="002E52FD">
      <w:pPr>
        <w:spacing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72CC78A" w14:textId="59636159" w:rsidR="00732E4B" w:rsidRPr="002E52FD" w:rsidRDefault="0011167F" w:rsidP="00D8202E">
      <w:pPr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2E52F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S</w:t>
      </w:r>
      <w:r w:rsidR="00732E4B" w:rsidRPr="002E52F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tandard </w:t>
      </w:r>
      <w:r w:rsidR="00CB1345" w:rsidRPr="002E52F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ConnectWell </w:t>
      </w:r>
      <w:r w:rsidR="00732E4B" w:rsidRPr="002E52F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Employee Responsibilities</w:t>
      </w:r>
    </w:p>
    <w:p w14:paraId="4BEFC9FB" w14:textId="31EC10BB" w:rsidR="00732E4B" w:rsidRPr="002E52FD" w:rsidRDefault="00732E4B" w:rsidP="00D8202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color w:val="auto"/>
          <w:sz w:val="22"/>
          <w:szCs w:val="22"/>
        </w:rPr>
        <w:t xml:space="preserve">As an employee of </w:t>
      </w:r>
      <w:r w:rsidR="00CB1345" w:rsidRPr="002E52FD">
        <w:rPr>
          <w:rFonts w:asciiTheme="minorHAnsi" w:hAnsiTheme="minorHAnsi" w:cstheme="minorHAnsi"/>
          <w:color w:val="auto"/>
          <w:sz w:val="22"/>
          <w:szCs w:val="22"/>
        </w:rPr>
        <w:t>ConnectWell</w:t>
      </w:r>
      <w:r w:rsidRPr="002E52FD">
        <w:rPr>
          <w:rFonts w:asciiTheme="minorHAnsi" w:hAnsiTheme="minorHAnsi" w:cstheme="minorHAnsi"/>
          <w:color w:val="auto"/>
          <w:sz w:val="22"/>
          <w:szCs w:val="22"/>
        </w:rPr>
        <w:t>, this position is responsible for the following:</w:t>
      </w:r>
    </w:p>
    <w:p w14:paraId="484AA1FC" w14:textId="77777777" w:rsidR="00BD07BF" w:rsidRPr="002E52FD" w:rsidRDefault="00BD07BF" w:rsidP="00D8202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49247BA6" w14:textId="77777777" w:rsidR="00732E4B" w:rsidRPr="002E52FD" w:rsidRDefault="00732E4B" w:rsidP="0006362D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52FD">
        <w:rPr>
          <w:rFonts w:asciiTheme="minorHAnsi" w:hAnsiTheme="minorHAnsi" w:cstheme="minorHAnsi"/>
          <w:b/>
          <w:color w:val="auto"/>
          <w:sz w:val="22"/>
          <w:szCs w:val="22"/>
        </w:rPr>
        <w:t>Administrative</w:t>
      </w:r>
    </w:p>
    <w:p w14:paraId="17A86480" w14:textId="77777777" w:rsidR="00732E4B" w:rsidRPr="0006362D" w:rsidRDefault="00732E4B" w:rsidP="005A0F6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6362D">
        <w:rPr>
          <w:rFonts w:asciiTheme="minorHAnsi" w:hAnsiTheme="minorHAnsi" w:cstheme="minorHAnsi"/>
          <w:color w:val="auto"/>
          <w:sz w:val="22"/>
          <w:szCs w:val="22"/>
        </w:rPr>
        <w:t xml:space="preserve">Preserves confidentiality </w:t>
      </w:r>
      <w:r w:rsidRPr="0006362D">
        <w:rPr>
          <w:rFonts w:asciiTheme="minorHAnsi" w:hAnsiTheme="minorHAnsi" w:cstheme="minorHAnsi"/>
          <w:sz w:val="22"/>
          <w:szCs w:val="22"/>
        </w:rPr>
        <w:t>of all client and employee information and seeks to minimize risk while working with data</w:t>
      </w:r>
    </w:p>
    <w:p w14:paraId="4AEF63E1" w14:textId="77777777" w:rsidR="00BD07BF" w:rsidRPr="0006362D" w:rsidRDefault="00732E4B" w:rsidP="005A0F6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6362D">
        <w:rPr>
          <w:rFonts w:asciiTheme="minorHAnsi" w:hAnsiTheme="minorHAnsi" w:cstheme="minorHAnsi"/>
          <w:sz w:val="22"/>
          <w:szCs w:val="22"/>
        </w:rPr>
        <w:t>Submits records of time worked and time off in a timely manner</w:t>
      </w:r>
    </w:p>
    <w:p w14:paraId="353CC6B4" w14:textId="39033405" w:rsidR="00732E4B" w:rsidRPr="0006362D" w:rsidRDefault="00732E4B" w:rsidP="005A0F6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6362D">
        <w:rPr>
          <w:rFonts w:asciiTheme="minorHAnsi" w:hAnsiTheme="minorHAnsi" w:cstheme="minorHAnsi"/>
          <w:sz w:val="22"/>
          <w:szCs w:val="22"/>
        </w:rPr>
        <w:t xml:space="preserve">Maintains and develops professional competence, and where applicable, a professional </w:t>
      </w:r>
      <w:r w:rsidR="000D5247" w:rsidRPr="0006362D">
        <w:rPr>
          <w:rFonts w:asciiTheme="minorHAnsi" w:hAnsiTheme="minorHAnsi" w:cstheme="minorHAnsi"/>
          <w:sz w:val="22"/>
          <w:szCs w:val="22"/>
        </w:rPr>
        <w:t>license</w:t>
      </w:r>
      <w:r w:rsidRPr="0006362D">
        <w:rPr>
          <w:rFonts w:asciiTheme="minorHAnsi" w:hAnsiTheme="minorHAnsi" w:cstheme="minorHAnsi"/>
          <w:sz w:val="22"/>
          <w:szCs w:val="22"/>
        </w:rPr>
        <w:t xml:space="preserve"> to practice, through appropriate continuing education methods (e.g. peer interaction, literature review, conferences, courses, staff development leave, etc.)</w:t>
      </w:r>
    </w:p>
    <w:p w14:paraId="779FC4C0" w14:textId="5B5253C3" w:rsidR="00732E4B" w:rsidRPr="0006362D" w:rsidRDefault="00732E4B" w:rsidP="005A0F6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6362D">
        <w:rPr>
          <w:rFonts w:asciiTheme="minorHAnsi" w:hAnsiTheme="minorHAnsi" w:cstheme="minorHAnsi"/>
          <w:sz w:val="22"/>
          <w:szCs w:val="22"/>
        </w:rPr>
        <w:t xml:space="preserve">Complies and adheres to all applicable </w:t>
      </w:r>
      <w:r w:rsidR="00CB1345" w:rsidRPr="0006362D">
        <w:rPr>
          <w:rFonts w:asciiTheme="minorHAnsi" w:hAnsiTheme="minorHAnsi" w:cstheme="minorHAnsi"/>
          <w:sz w:val="22"/>
          <w:szCs w:val="22"/>
        </w:rPr>
        <w:t>ConnectWell</w:t>
      </w:r>
      <w:r w:rsidRPr="0006362D">
        <w:rPr>
          <w:rFonts w:asciiTheme="minorHAnsi" w:hAnsiTheme="minorHAnsi" w:cstheme="minorHAnsi"/>
          <w:sz w:val="22"/>
          <w:szCs w:val="22"/>
        </w:rPr>
        <w:t xml:space="preserve"> policies and procedures</w:t>
      </w:r>
    </w:p>
    <w:p w14:paraId="60741B33" w14:textId="77777777" w:rsidR="00B1531D" w:rsidRPr="002E52FD" w:rsidRDefault="00B1531D" w:rsidP="00732E4B">
      <w:pPr>
        <w:ind w:left="491"/>
        <w:rPr>
          <w:rFonts w:asciiTheme="minorHAnsi" w:hAnsiTheme="minorHAnsi" w:cstheme="minorHAnsi"/>
          <w:sz w:val="22"/>
          <w:szCs w:val="22"/>
        </w:rPr>
      </w:pPr>
    </w:p>
    <w:p w14:paraId="1DE8B328" w14:textId="2426557E" w:rsidR="00732E4B" w:rsidRPr="002E52FD" w:rsidRDefault="00732E4B" w:rsidP="0006362D">
      <w:pPr>
        <w:rPr>
          <w:rFonts w:asciiTheme="minorHAnsi" w:hAnsiTheme="minorHAnsi" w:cstheme="minorHAnsi"/>
          <w:b/>
          <w:sz w:val="22"/>
          <w:szCs w:val="22"/>
        </w:rPr>
      </w:pPr>
      <w:r w:rsidRPr="002E52FD">
        <w:rPr>
          <w:rFonts w:asciiTheme="minorHAnsi" w:hAnsiTheme="minorHAnsi" w:cstheme="minorHAnsi"/>
          <w:b/>
          <w:sz w:val="22"/>
          <w:szCs w:val="22"/>
        </w:rPr>
        <w:t>Organizational Responsibilities</w:t>
      </w:r>
    </w:p>
    <w:p w14:paraId="032DC11A" w14:textId="77777777" w:rsidR="00732E4B" w:rsidRPr="0006362D" w:rsidRDefault="00732E4B" w:rsidP="005A0F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6362D">
        <w:rPr>
          <w:rFonts w:asciiTheme="minorHAnsi" w:hAnsiTheme="minorHAnsi" w:cstheme="minorHAnsi"/>
          <w:color w:val="auto"/>
          <w:sz w:val="22"/>
          <w:szCs w:val="22"/>
        </w:rPr>
        <w:t xml:space="preserve">Respects and </w:t>
      </w:r>
      <w:proofErr w:type="gramStart"/>
      <w:r w:rsidRPr="0006362D">
        <w:rPr>
          <w:rFonts w:asciiTheme="minorHAnsi" w:hAnsiTheme="minorHAnsi" w:cstheme="minorHAnsi"/>
          <w:color w:val="auto"/>
          <w:sz w:val="22"/>
          <w:szCs w:val="22"/>
        </w:rPr>
        <w:t>values</w:t>
      </w:r>
      <w:proofErr w:type="gramEnd"/>
      <w:r w:rsidRPr="0006362D">
        <w:rPr>
          <w:rFonts w:asciiTheme="minorHAnsi" w:hAnsiTheme="minorHAnsi" w:cstheme="minorHAnsi"/>
          <w:color w:val="auto"/>
          <w:sz w:val="22"/>
          <w:szCs w:val="22"/>
        </w:rPr>
        <w:t xml:space="preserve"> the diversity of the community and individuals</w:t>
      </w:r>
    </w:p>
    <w:p w14:paraId="0D55C56F" w14:textId="77777777" w:rsidR="00732E4B" w:rsidRPr="0006362D" w:rsidRDefault="00732E4B" w:rsidP="005A0F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6362D">
        <w:rPr>
          <w:rFonts w:asciiTheme="minorHAnsi" w:hAnsiTheme="minorHAnsi" w:cstheme="minorHAnsi"/>
          <w:color w:val="auto"/>
          <w:sz w:val="22"/>
          <w:szCs w:val="22"/>
        </w:rPr>
        <w:t>Supports the organization’s student placement programs</w:t>
      </w:r>
    </w:p>
    <w:p w14:paraId="2E83F5A4" w14:textId="77777777" w:rsidR="00732E4B" w:rsidRPr="0006362D" w:rsidRDefault="00732E4B" w:rsidP="005A0F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6362D">
        <w:rPr>
          <w:rFonts w:asciiTheme="minorHAnsi" w:hAnsiTheme="minorHAnsi" w:cstheme="minorHAnsi"/>
          <w:color w:val="auto"/>
          <w:sz w:val="22"/>
          <w:szCs w:val="22"/>
        </w:rPr>
        <w:t xml:space="preserve">Contributes to the organization’s work by participation in activities that </w:t>
      </w:r>
      <w:proofErr w:type="gramStart"/>
      <w:r w:rsidRPr="0006362D">
        <w:rPr>
          <w:rFonts w:asciiTheme="minorHAnsi" w:hAnsiTheme="minorHAnsi" w:cstheme="minorHAnsi"/>
          <w:color w:val="auto"/>
          <w:sz w:val="22"/>
          <w:szCs w:val="22"/>
        </w:rPr>
        <w:t>seek to</w:t>
      </w:r>
      <w:proofErr w:type="gramEnd"/>
      <w:r w:rsidRPr="0006362D">
        <w:rPr>
          <w:rFonts w:asciiTheme="minorHAnsi" w:hAnsiTheme="minorHAnsi" w:cstheme="minorHAnsi"/>
          <w:color w:val="auto"/>
          <w:sz w:val="22"/>
          <w:szCs w:val="22"/>
        </w:rPr>
        <w:t xml:space="preserve"> strengthen collaborative and interdisciplinary teamwork, such as committees and working groups, strategic planning and accreditation</w:t>
      </w:r>
    </w:p>
    <w:p w14:paraId="17735589" w14:textId="77777777" w:rsidR="00732E4B" w:rsidRPr="0006362D" w:rsidRDefault="00732E4B" w:rsidP="005A0F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6362D">
        <w:rPr>
          <w:rFonts w:asciiTheme="minorHAnsi" w:hAnsiTheme="minorHAnsi" w:cstheme="minorHAnsi"/>
          <w:color w:val="auto"/>
          <w:sz w:val="22"/>
          <w:szCs w:val="22"/>
        </w:rPr>
        <w:t xml:space="preserve">Contributes to the organization’s practices of hiring, orienting and </w:t>
      </w:r>
      <w:proofErr w:type="gramStart"/>
      <w:r w:rsidRPr="0006362D">
        <w:rPr>
          <w:rFonts w:asciiTheme="minorHAnsi" w:hAnsiTheme="minorHAnsi" w:cstheme="minorHAnsi"/>
          <w:color w:val="auto"/>
          <w:sz w:val="22"/>
          <w:szCs w:val="22"/>
        </w:rPr>
        <w:t>training of</w:t>
      </w:r>
      <w:proofErr w:type="gramEnd"/>
      <w:r w:rsidRPr="0006362D">
        <w:rPr>
          <w:rFonts w:asciiTheme="minorHAnsi" w:hAnsiTheme="minorHAnsi" w:cstheme="minorHAnsi"/>
          <w:color w:val="auto"/>
          <w:sz w:val="22"/>
          <w:szCs w:val="22"/>
        </w:rPr>
        <w:t xml:space="preserve"> employees</w:t>
      </w:r>
    </w:p>
    <w:p w14:paraId="3EA51F81" w14:textId="77777777" w:rsidR="00732E4B" w:rsidRPr="0006362D" w:rsidRDefault="00732E4B" w:rsidP="005A0F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6362D">
        <w:rPr>
          <w:rFonts w:asciiTheme="minorHAnsi" w:hAnsiTheme="minorHAnsi" w:cstheme="minorHAnsi"/>
          <w:color w:val="auto"/>
          <w:sz w:val="22"/>
          <w:szCs w:val="22"/>
        </w:rPr>
        <w:t>Participates</w:t>
      </w:r>
      <w:proofErr w:type="gramEnd"/>
      <w:r w:rsidRPr="0006362D">
        <w:rPr>
          <w:rFonts w:asciiTheme="minorHAnsi" w:hAnsiTheme="minorHAnsi" w:cstheme="minorHAnsi"/>
          <w:color w:val="auto"/>
          <w:sz w:val="22"/>
          <w:szCs w:val="22"/>
        </w:rPr>
        <w:t xml:space="preserve"> actively in team meetings</w:t>
      </w:r>
    </w:p>
    <w:p w14:paraId="5FB678EE" w14:textId="006456AE" w:rsidR="00732E4B" w:rsidRPr="0006362D" w:rsidRDefault="00732E4B" w:rsidP="005A0F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06362D">
        <w:rPr>
          <w:rFonts w:asciiTheme="minorHAnsi" w:hAnsiTheme="minorHAnsi" w:cstheme="minorHAnsi"/>
          <w:color w:val="auto"/>
          <w:sz w:val="22"/>
          <w:szCs w:val="22"/>
        </w:rPr>
        <w:t>Consults</w:t>
      </w:r>
      <w:r w:rsidRPr="0006362D">
        <w:rPr>
          <w:rFonts w:asciiTheme="minorHAnsi" w:hAnsiTheme="minorHAnsi" w:cstheme="minorHAnsi"/>
          <w:sz w:val="22"/>
          <w:szCs w:val="22"/>
        </w:rPr>
        <w:t xml:space="preserve"> with and provides support to team members and other </w:t>
      </w:r>
      <w:r w:rsidR="00CB1345" w:rsidRPr="0006362D">
        <w:rPr>
          <w:rFonts w:asciiTheme="minorHAnsi" w:hAnsiTheme="minorHAnsi" w:cstheme="minorHAnsi"/>
          <w:sz w:val="22"/>
          <w:szCs w:val="22"/>
        </w:rPr>
        <w:t>ConnectWell</w:t>
      </w:r>
      <w:r w:rsidRPr="0006362D">
        <w:rPr>
          <w:rFonts w:asciiTheme="minorHAnsi" w:hAnsiTheme="minorHAnsi" w:cstheme="minorHAnsi"/>
          <w:sz w:val="22"/>
          <w:szCs w:val="22"/>
        </w:rPr>
        <w:t xml:space="preserve"> employees regarding professional issues</w:t>
      </w:r>
    </w:p>
    <w:p w14:paraId="764A3B8B" w14:textId="77777777" w:rsidR="00732E4B" w:rsidRPr="002E52FD" w:rsidRDefault="00732E4B" w:rsidP="005A0F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Theme="minorHAnsi" w:hAnsiTheme="minorHAnsi" w:cstheme="minorHAnsi"/>
          <w:sz w:val="22"/>
          <w:szCs w:val="22"/>
        </w:rPr>
        <w:lastRenderedPageBreak/>
        <w:t>Participates in the development of policies and procedures by providing feedback in the organization’s policy development process</w:t>
      </w:r>
    </w:p>
    <w:p w14:paraId="18DB31B8" w14:textId="77777777" w:rsidR="00732E4B" w:rsidRPr="002E52FD" w:rsidRDefault="00732E4B" w:rsidP="005A0F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Theme="minorHAnsi" w:hAnsiTheme="minorHAnsi" w:cstheme="minorHAnsi"/>
          <w:sz w:val="22"/>
          <w:szCs w:val="22"/>
        </w:rPr>
        <w:t>Works in a manner that incorporates health promotion and recognizes the determinants of health</w:t>
      </w:r>
    </w:p>
    <w:p w14:paraId="2C0F1AD0" w14:textId="6CE1702A" w:rsidR="00732E4B" w:rsidRPr="002E52FD" w:rsidRDefault="00732E4B" w:rsidP="005A0F6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E52FD">
        <w:rPr>
          <w:rFonts w:asciiTheme="minorHAnsi" w:hAnsiTheme="minorHAnsi" w:cstheme="minorHAnsi"/>
          <w:sz w:val="22"/>
          <w:szCs w:val="22"/>
        </w:rPr>
        <w:t>Participates</w:t>
      </w:r>
      <w:proofErr w:type="gramEnd"/>
      <w:r w:rsidRPr="002E52FD">
        <w:rPr>
          <w:rFonts w:asciiTheme="minorHAnsi" w:hAnsiTheme="minorHAnsi" w:cstheme="minorHAnsi"/>
          <w:sz w:val="22"/>
          <w:szCs w:val="22"/>
        </w:rPr>
        <w:t xml:space="preserve"> in te</w:t>
      </w:r>
      <w:r w:rsidR="000D5247" w:rsidRPr="002E52FD">
        <w:rPr>
          <w:rFonts w:asciiTheme="minorHAnsi" w:hAnsiTheme="minorHAnsi" w:cstheme="minorHAnsi"/>
          <w:sz w:val="22"/>
          <w:szCs w:val="22"/>
        </w:rPr>
        <w:t>a</w:t>
      </w:r>
      <w:r w:rsidRPr="002E52FD">
        <w:rPr>
          <w:rFonts w:asciiTheme="minorHAnsi" w:hAnsiTheme="minorHAnsi" w:cstheme="minorHAnsi"/>
          <w:sz w:val="22"/>
          <w:szCs w:val="22"/>
        </w:rPr>
        <w:t>m and individual professional development opportunities</w:t>
      </w:r>
    </w:p>
    <w:p w14:paraId="5A847587" w14:textId="77777777" w:rsidR="00732E4B" w:rsidRPr="002E52FD" w:rsidRDefault="00732E4B" w:rsidP="000D5247">
      <w:pPr>
        <w:pStyle w:val="ListParagraph"/>
        <w:ind w:left="1134"/>
        <w:rPr>
          <w:rFonts w:asciiTheme="minorHAnsi" w:hAnsiTheme="minorHAnsi" w:cstheme="minorHAnsi"/>
          <w:sz w:val="22"/>
          <w:szCs w:val="22"/>
        </w:rPr>
      </w:pPr>
    </w:p>
    <w:p w14:paraId="07F6007B" w14:textId="6E165D78" w:rsidR="00732E4B" w:rsidRPr="002E52FD" w:rsidRDefault="00732E4B" w:rsidP="0006362D">
      <w:pPr>
        <w:rPr>
          <w:rFonts w:asciiTheme="minorHAnsi" w:hAnsiTheme="minorHAnsi" w:cstheme="minorHAnsi"/>
          <w:b/>
          <w:sz w:val="22"/>
          <w:szCs w:val="22"/>
        </w:rPr>
      </w:pPr>
      <w:r w:rsidRPr="002E52FD">
        <w:rPr>
          <w:rFonts w:asciiTheme="minorHAnsi" w:hAnsiTheme="minorHAnsi" w:cstheme="minorHAnsi"/>
          <w:b/>
          <w:sz w:val="22"/>
          <w:szCs w:val="22"/>
        </w:rPr>
        <w:t>Occupational Health &amp; Safety</w:t>
      </w:r>
    </w:p>
    <w:p w14:paraId="037D338C" w14:textId="245E07D6" w:rsidR="00732E4B" w:rsidRPr="002E52FD" w:rsidRDefault="00732E4B" w:rsidP="0006362D">
      <w:pPr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Theme="minorHAnsi" w:hAnsiTheme="minorHAnsi" w:cstheme="minorHAnsi"/>
          <w:sz w:val="22"/>
          <w:szCs w:val="22"/>
        </w:rPr>
        <w:t xml:space="preserve">This position must also work within the scope of all legislative and </w:t>
      </w:r>
      <w:r w:rsidR="00CB1345" w:rsidRPr="002E52FD">
        <w:rPr>
          <w:rFonts w:asciiTheme="minorHAnsi" w:hAnsiTheme="minorHAnsi" w:cstheme="minorHAnsi"/>
          <w:sz w:val="22"/>
          <w:szCs w:val="22"/>
        </w:rPr>
        <w:t>ConnectWell</w:t>
      </w:r>
      <w:r w:rsidRPr="002E52FD">
        <w:rPr>
          <w:rFonts w:asciiTheme="minorHAnsi" w:hAnsiTheme="minorHAnsi" w:cstheme="minorHAnsi"/>
          <w:sz w:val="22"/>
          <w:szCs w:val="22"/>
        </w:rPr>
        <w:t xml:space="preserve"> Health and Safety policies.  In this capacity, the employee:</w:t>
      </w:r>
    </w:p>
    <w:p w14:paraId="2EB39AB3" w14:textId="77777777" w:rsidR="00732E4B" w:rsidRPr="002E52FD" w:rsidRDefault="00732E4B" w:rsidP="005A0F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2E52FD">
        <w:rPr>
          <w:rFonts w:asciiTheme="minorHAnsi" w:hAnsiTheme="minorHAnsi" w:cstheme="minorHAnsi"/>
          <w:sz w:val="22"/>
          <w:szCs w:val="22"/>
        </w:rPr>
        <w:t>Works in a manner that promotes a safe, secure environment, and is compliant with the Duties of Workers under the Ontario Occupational Health &amp; Safety Act (Section 28)</w:t>
      </w:r>
    </w:p>
    <w:p w14:paraId="3B429D85" w14:textId="465F602E" w:rsidR="00732E4B" w:rsidRPr="00BD07BF" w:rsidRDefault="00732E4B" w:rsidP="005A0F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 xml:space="preserve">Must read and follow all </w:t>
      </w:r>
      <w:r w:rsidR="00CB1345" w:rsidRPr="00BD07BF">
        <w:rPr>
          <w:rFonts w:asciiTheme="minorHAnsi" w:hAnsiTheme="minorHAnsi" w:cstheme="minorHAnsi"/>
          <w:sz w:val="22"/>
          <w:szCs w:val="22"/>
        </w:rPr>
        <w:t>ConnectWell</w:t>
      </w:r>
      <w:r w:rsidRPr="00BD07BF">
        <w:rPr>
          <w:rFonts w:asciiTheme="minorHAnsi" w:hAnsiTheme="minorHAnsi" w:cstheme="minorHAnsi"/>
          <w:sz w:val="22"/>
          <w:szCs w:val="22"/>
        </w:rPr>
        <w:t xml:space="preserve"> Occupational Health &amp; Safety policies</w:t>
      </w:r>
    </w:p>
    <w:p w14:paraId="05A1BEA7" w14:textId="428D1021" w:rsidR="00732E4B" w:rsidRPr="00BD07BF" w:rsidRDefault="00732E4B" w:rsidP="005A0F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>Works safely in consideration of the following job hazards:  noise, workplace violence</w:t>
      </w:r>
    </w:p>
    <w:p w14:paraId="291BBD26" w14:textId="77777777" w:rsidR="00732E4B" w:rsidRPr="00BD07BF" w:rsidRDefault="00732E4B" w:rsidP="005A0F64">
      <w:pPr>
        <w:pStyle w:val="ListParagraph"/>
        <w:numPr>
          <w:ilvl w:val="0"/>
          <w:numId w:val="3"/>
        </w:numPr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BD07BF">
        <w:rPr>
          <w:rFonts w:asciiTheme="minorHAnsi" w:hAnsiTheme="minorHAnsi" w:cstheme="minorHAnsi"/>
          <w:sz w:val="22"/>
          <w:szCs w:val="22"/>
        </w:rPr>
        <w:t>Participates</w:t>
      </w:r>
      <w:proofErr w:type="gramEnd"/>
      <w:r w:rsidRPr="00BD07BF">
        <w:rPr>
          <w:rFonts w:asciiTheme="minorHAnsi" w:hAnsiTheme="minorHAnsi" w:cstheme="minorHAnsi"/>
          <w:sz w:val="22"/>
          <w:szCs w:val="22"/>
        </w:rPr>
        <w:t xml:space="preserve"> in Occupational health &amp; Safety training as required:</w:t>
      </w:r>
    </w:p>
    <w:p w14:paraId="2834224A" w14:textId="77777777" w:rsidR="00732E4B" w:rsidRPr="00BD07BF" w:rsidRDefault="00732E4B" w:rsidP="005A0F64">
      <w:pPr>
        <w:pStyle w:val="ListParagraph"/>
        <w:numPr>
          <w:ilvl w:val="0"/>
          <w:numId w:val="2"/>
        </w:numPr>
        <w:ind w:left="1669"/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>AODA</w:t>
      </w:r>
    </w:p>
    <w:p w14:paraId="73142F4C" w14:textId="77777777" w:rsidR="00732E4B" w:rsidRPr="00BD07BF" w:rsidRDefault="00732E4B" w:rsidP="005A0F64">
      <w:pPr>
        <w:pStyle w:val="ListParagraph"/>
        <w:numPr>
          <w:ilvl w:val="0"/>
          <w:numId w:val="2"/>
        </w:numPr>
        <w:ind w:left="1669"/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>WHMIS</w:t>
      </w:r>
    </w:p>
    <w:p w14:paraId="68675C36" w14:textId="77777777" w:rsidR="00732E4B" w:rsidRPr="00BD07BF" w:rsidRDefault="00732E4B" w:rsidP="005A0F64">
      <w:pPr>
        <w:pStyle w:val="ListParagraph"/>
        <w:numPr>
          <w:ilvl w:val="0"/>
          <w:numId w:val="2"/>
        </w:numPr>
        <w:ind w:left="1669"/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>Employee Safety Training</w:t>
      </w:r>
    </w:p>
    <w:p w14:paraId="60496925" w14:textId="77777777" w:rsidR="00732E4B" w:rsidRPr="00BD07BF" w:rsidRDefault="00732E4B" w:rsidP="005A0F64">
      <w:pPr>
        <w:pStyle w:val="ListParagraph"/>
        <w:numPr>
          <w:ilvl w:val="0"/>
          <w:numId w:val="2"/>
        </w:numPr>
        <w:ind w:left="1669"/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>Other (as required)</w:t>
      </w:r>
    </w:p>
    <w:p w14:paraId="7B538EFF" w14:textId="77777777" w:rsidR="00732E4B" w:rsidRPr="00BD07BF" w:rsidRDefault="00732E4B" w:rsidP="00732E4B">
      <w:pPr>
        <w:rPr>
          <w:rFonts w:asciiTheme="minorHAnsi" w:hAnsiTheme="minorHAnsi" w:cstheme="minorHAnsi"/>
          <w:sz w:val="22"/>
          <w:szCs w:val="22"/>
        </w:rPr>
      </w:pPr>
    </w:p>
    <w:p w14:paraId="4FA1D5AE" w14:textId="77777777" w:rsidR="00732E4B" w:rsidRPr="00BD07BF" w:rsidRDefault="00732E4B" w:rsidP="00732E4B">
      <w:pPr>
        <w:rPr>
          <w:rFonts w:asciiTheme="minorHAnsi" w:hAnsiTheme="minorHAnsi" w:cstheme="minorHAnsi"/>
          <w:sz w:val="22"/>
          <w:szCs w:val="22"/>
        </w:rPr>
      </w:pPr>
    </w:p>
    <w:p w14:paraId="0E8F5698" w14:textId="36F1D407" w:rsidR="00732E4B" w:rsidRPr="00BD07BF" w:rsidRDefault="00732E4B" w:rsidP="00BD07B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BD07BF">
        <w:rPr>
          <w:rFonts w:asciiTheme="minorHAnsi" w:hAnsiTheme="minorHAnsi" w:cstheme="minorHAnsi"/>
          <w:sz w:val="22"/>
          <w:szCs w:val="22"/>
        </w:rPr>
        <w:t>I</w:t>
      </w:r>
      <w:r w:rsidR="00E34D5B">
        <w:rPr>
          <w:rFonts w:asciiTheme="minorHAnsi" w:hAnsiTheme="minorHAnsi" w:cstheme="minorHAnsi"/>
          <w:sz w:val="22"/>
          <w:szCs w:val="22"/>
        </w:rPr>
        <w:t>,</w:t>
      </w:r>
      <w:r w:rsidR="00BD07BF">
        <w:rPr>
          <w:rFonts w:asciiTheme="minorHAnsi" w:hAnsiTheme="minorHAnsi" w:cstheme="minorHAnsi"/>
          <w:sz w:val="22"/>
          <w:szCs w:val="22"/>
        </w:rPr>
        <w:t xml:space="preserve">  _</w:t>
      </w:r>
      <w:proofErr w:type="gramEnd"/>
      <w:r w:rsidR="00BD0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E34D5B">
        <w:rPr>
          <w:rFonts w:asciiTheme="minorHAnsi" w:hAnsiTheme="minorHAnsi" w:cstheme="minorHAnsi"/>
          <w:sz w:val="22"/>
          <w:szCs w:val="22"/>
        </w:rPr>
        <w:t>,</w:t>
      </w:r>
      <w:r w:rsidRPr="00BD07BF">
        <w:rPr>
          <w:rFonts w:asciiTheme="minorHAnsi" w:hAnsiTheme="minorHAnsi" w:cstheme="minorHAnsi"/>
          <w:sz w:val="22"/>
          <w:szCs w:val="22"/>
        </w:rPr>
        <w:t xml:space="preserve"> have read this job description and understand and accept the responsibilities outlined within.  I have also been given a copy of this job description.</w:t>
      </w:r>
    </w:p>
    <w:p w14:paraId="2BF9CBA7" w14:textId="77777777" w:rsidR="00732E4B" w:rsidRPr="00BD07BF" w:rsidRDefault="00732E4B" w:rsidP="00732E4B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2906959E" w14:textId="77777777" w:rsidR="00732E4B" w:rsidRPr="00BD07BF" w:rsidRDefault="00732E4B" w:rsidP="00732E4B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CA6A0F7" w14:textId="307A29C7" w:rsidR="00732E4B" w:rsidRPr="00BD07BF" w:rsidRDefault="001A4BEB" w:rsidP="00BD07BF">
      <w:pPr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>____________________________</w:t>
      </w:r>
      <w:r w:rsidR="00732E4B" w:rsidRPr="00BD07BF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1F7A2A61" w14:textId="77777777" w:rsidR="00732E4B" w:rsidRPr="00BD07BF" w:rsidRDefault="00732E4B" w:rsidP="00BD07BF">
      <w:pPr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>Employee Signature</w:t>
      </w:r>
      <w:r w:rsidRPr="00BD07BF">
        <w:rPr>
          <w:rFonts w:asciiTheme="minorHAnsi" w:hAnsiTheme="minorHAnsi" w:cstheme="minorHAnsi"/>
          <w:sz w:val="22"/>
          <w:szCs w:val="22"/>
        </w:rPr>
        <w:tab/>
      </w:r>
      <w:r w:rsidRPr="00BD07BF">
        <w:rPr>
          <w:rFonts w:asciiTheme="minorHAnsi" w:hAnsiTheme="minorHAnsi" w:cstheme="minorHAnsi"/>
          <w:sz w:val="22"/>
          <w:szCs w:val="22"/>
        </w:rPr>
        <w:tab/>
      </w:r>
      <w:r w:rsidRPr="00BD07BF">
        <w:rPr>
          <w:rFonts w:asciiTheme="minorHAnsi" w:hAnsiTheme="minorHAnsi" w:cstheme="minorHAnsi"/>
          <w:sz w:val="22"/>
          <w:szCs w:val="22"/>
        </w:rPr>
        <w:tab/>
      </w:r>
      <w:r w:rsidRPr="00BD07BF">
        <w:rPr>
          <w:rFonts w:asciiTheme="minorHAnsi" w:hAnsiTheme="minorHAnsi" w:cstheme="minorHAnsi"/>
          <w:sz w:val="22"/>
          <w:szCs w:val="22"/>
        </w:rPr>
        <w:tab/>
        <w:t>Date</w:t>
      </w:r>
    </w:p>
    <w:p w14:paraId="2CB88E73" w14:textId="77777777" w:rsidR="00732E4B" w:rsidRPr="00BD07BF" w:rsidRDefault="00732E4B" w:rsidP="00BD07BF">
      <w:pPr>
        <w:rPr>
          <w:rFonts w:asciiTheme="minorHAnsi" w:hAnsiTheme="minorHAnsi" w:cstheme="minorHAnsi"/>
          <w:sz w:val="22"/>
          <w:szCs w:val="22"/>
        </w:rPr>
      </w:pPr>
    </w:p>
    <w:p w14:paraId="3F3DA8FF" w14:textId="77777777" w:rsidR="00732E4B" w:rsidRPr="00BD07BF" w:rsidRDefault="00732E4B" w:rsidP="00BD07BF">
      <w:pPr>
        <w:rPr>
          <w:rFonts w:asciiTheme="minorHAnsi" w:hAnsiTheme="minorHAnsi" w:cstheme="minorHAnsi"/>
          <w:sz w:val="22"/>
          <w:szCs w:val="22"/>
        </w:rPr>
      </w:pPr>
    </w:p>
    <w:p w14:paraId="3B890299" w14:textId="77777777" w:rsidR="00732E4B" w:rsidRPr="00BD07BF" w:rsidRDefault="00732E4B" w:rsidP="00BD07BF">
      <w:pPr>
        <w:rPr>
          <w:rFonts w:asciiTheme="minorHAnsi" w:hAnsiTheme="minorHAnsi" w:cstheme="minorHAnsi"/>
          <w:sz w:val="22"/>
          <w:szCs w:val="22"/>
        </w:rPr>
      </w:pPr>
    </w:p>
    <w:p w14:paraId="410263F7" w14:textId="77777777" w:rsidR="00BD07BF" w:rsidRPr="00BD07BF" w:rsidRDefault="00732E4B" w:rsidP="00BD07BF">
      <w:pPr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>_____________________________</w:t>
      </w:r>
      <w:r w:rsidR="00BD07BF" w:rsidRPr="00BD07BF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6BD05F0E" w14:textId="667FD4DB" w:rsidR="00732E4B" w:rsidRPr="00B1531D" w:rsidRDefault="00732E4B" w:rsidP="00B1531D">
      <w:pPr>
        <w:rPr>
          <w:rFonts w:asciiTheme="minorHAnsi" w:hAnsiTheme="minorHAnsi" w:cstheme="minorHAnsi"/>
          <w:sz w:val="22"/>
          <w:szCs w:val="22"/>
        </w:rPr>
      </w:pPr>
      <w:r w:rsidRPr="00BD07BF">
        <w:rPr>
          <w:rFonts w:asciiTheme="minorHAnsi" w:hAnsiTheme="minorHAnsi" w:cstheme="minorHAnsi"/>
          <w:sz w:val="22"/>
          <w:szCs w:val="22"/>
        </w:rPr>
        <w:t>Supervisor Signature</w:t>
      </w:r>
      <w:r w:rsidR="00BD07BF" w:rsidRPr="00BD07BF">
        <w:rPr>
          <w:rFonts w:asciiTheme="minorHAnsi" w:hAnsiTheme="minorHAnsi" w:cstheme="minorHAnsi"/>
          <w:sz w:val="22"/>
          <w:szCs w:val="22"/>
        </w:rPr>
        <w:tab/>
      </w:r>
      <w:r w:rsidR="00BD07BF" w:rsidRPr="00BD07BF">
        <w:rPr>
          <w:rFonts w:asciiTheme="minorHAnsi" w:hAnsiTheme="minorHAnsi" w:cstheme="minorHAnsi"/>
          <w:sz w:val="22"/>
          <w:szCs w:val="22"/>
        </w:rPr>
        <w:tab/>
      </w:r>
      <w:r w:rsidR="00BD07BF" w:rsidRPr="00BD07BF">
        <w:rPr>
          <w:rFonts w:asciiTheme="minorHAnsi" w:hAnsiTheme="minorHAnsi" w:cstheme="minorHAnsi"/>
          <w:sz w:val="22"/>
          <w:szCs w:val="22"/>
        </w:rPr>
        <w:tab/>
      </w:r>
      <w:r w:rsidR="00BD07BF" w:rsidRPr="00BD07BF">
        <w:rPr>
          <w:rFonts w:asciiTheme="minorHAnsi" w:hAnsiTheme="minorHAnsi" w:cstheme="minorHAnsi"/>
          <w:sz w:val="22"/>
          <w:szCs w:val="22"/>
        </w:rPr>
        <w:tab/>
        <w:t>Dat</w:t>
      </w:r>
      <w:r w:rsidR="00B1531D">
        <w:rPr>
          <w:rFonts w:asciiTheme="minorHAnsi" w:hAnsiTheme="minorHAnsi" w:cstheme="minorHAnsi"/>
          <w:sz w:val="22"/>
          <w:szCs w:val="22"/>
        </w:rPr>
        <w:t>e</w:t>
      </w:r>
    </w:p>
    <w:p w14:paraId="0EE7BF33" w14:textId="77777777" w:rsidR="0005530D" w:rsidRPr="00B42B8A" w:rsidRDefault="0005530D">
      <w:pPr>
        <w:rPr>
          <w:rFonts w:asciiTheme="minorHAnsi" w:hAnsiTheme="minorHAnsi" w:cstheme="minorHAnsi"/>
        </w:rPr>
      </w:pPr>
    </w:p>
    <w:sectPr w:rsidR="0005530D" w:rsidRPr="00B42B8A" w:rsidSect="003D3922">
      <w:headerReference w:type="default" r:id="rId10"/>
      <w:footerReference w:type="default" r:id="rId11"/>
      <w:pgSz w:w="12240" w:h="15840"/>
      <w:pgMar w:top="374" w:right="1152" w:bottom="1008" w:left="1152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5BAC" w14:textId="77777777" w:rsidR="00DE3E7D" w:rsidRDefault="00DE3E7D" w:rsidP="00B17327">
      <w:r>
        <w:separator/>
      </w:r>
    </w:p>
  </w:endnote>
  <w:endnote w:type="continuationSeparator" w:id="0">
    <w:p w14:paraId="24B63969" w14:textId="77777777" w:rsidR="00DE3E7D" w:rsidRDefault="00DE3E7D" w:rsidP="00B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i/>
      </w:rPr>
      <w:id w:val="565050523"/>
      <w:docPartObj>
        <w:docPartGallery w:val="Page Numbers (Top of Page)"/>
        <w:docPartUnique/>
      </w:docPartObj>
    </w:sdtPr>
    <w:sdtEndPr/>
    <w:sdtContent>
      <w:p w14:paraId="370980C4" w14:textId="77777777" w:rsidR="00950259" w:rsidRDefault="00950259" w:rsidP="00732E4B">
        <w:pPr>
          <w:pStyle w:val="Footer"/>
          <w:tabs>
            <w:tab w:val="clear" w:pos="9360"/>
            <w:tab w:val="right" w:pos="10490"/>
          </w:tabs>
          <w:ind w:left="567" w:right="-257"/>
          <w:rPr>
            <w:rFonts w:asciiTheme="minorHAnsi" w:hAnsiTheme="minorHAnsi"/>
            <w:i/>
          </w:rPr>
        </w:pPr>
      </w:p>
      <w:p w14:paraId="7ADA7074" w14:textId="2A5FE050" w:rsidR="00732E4B" w:rsidRPr="002C6D46" w:rsidRDefault="005B60ED" w:rsidP="00BD07BF">
        <w:pPr>
          <w:pStyle w:val="Footer"/>
          <w:tabs>
            <w:tab w:val="clear" w:pos="9360"/>
            <w:tab w:val="right" w:pos="10490"/>
          </w:tabs>
          <w:ind w:right="-257"/>
          <w:rPr>
            <w:rFonts w:asciiTheme="minorHAnsi" w:hAnsiTheme="minorHAnsi"/>
            <w:i/>
          </w:rPr>
        </w:pPr>
        <w:r>
          <w:rPr>
            <w:rFonts w:asciiTheme="minorHAnsi" w:hAnsiTheme="minorHAnsi"/>
            <w:i/>
          </w:rPr>
          <w:t>Created</w:t>
        </w:r>
        <w:r w:rsidR="00732E4B" w:rsidRPr="002C6D46">
          <w:rPr>
            <w:rFonts w:asciiTheme="minorHAnsi" w:hAnsiTheme="minorHAnsi"/>
            <w:i/>
          </w:rPr>
          <w:t xml:space="preserve">:  </w:t>
        </w:r>
        <w:r w:rsidR="0029322E">
          <w:rPr>
            <w:rFonts w:asciiTheme="minorHAnsi" w:hAnsiTheme="minorHAnsi"/>
            <w:i/>
          </w:rPr>
          <w:t>Nov 2025</w:t>
        </w:r>
        <w:r w:rsidR="00732E4B" w:rsidRPr="002C6D46">
          <w:rPr>
            <w:rFonts w:asciiTheme="minorHAnsi" w:hAnsiTheme="minorHAnsi"/>
            <w:i/>
          </w:rPr>
          <w:tab/>
        </w:r>
        <w:r w:rsidR="00732E4B" w:rsidRPr="002C6D46">
          <w:rPr>
            <w:rFonts w:asciiTheme="minorHAnsi" w:hAnsiTheme="minorHAnsi"/>
            <w:i/>
          </w:rPr>
          <w:tab/>
        </w:r>
        <w:r w:rsidR="00732E4B">
          <w:rPr>
            <w:rFonts w:asciiTheme="minorHAnsi" w:hAnsiTheme="minorHAnsi"/>
            <w:i/>
          </w:rPr>
          <w:t xml:space="preserve">      </w:t>
        </w:r>
        <w:r w:rsidR="00732E4B" w:rsidRPr="002C6D46">
          <w:rPr>
            <w:rFonts w:asciiTheme="minorHAnsi" w:hAnsiTheme="minorHAnsi"/>
            <w:i/>
          </w:rPr>
          <w:t xml:space="preserve">Page </w:t>
        </w:r>
        <w:r w:rsidR="00732E4B" w:rsidRPr="002C6D46">
          <w:rPr>
            <w:rFonts w:asciiTheme="minorHAnsi" w:hAnsiTheme="minorHAnsi"/>
            <w:i/>
          </w:rPr>
          <w:fldChar w:fldCharType="begin"/>
        </w:r>
        <w:r w:rsidR="00732E4B" w:rsidRPr="002C6D46">
          <w:rPr>
            <w:rFonts w:asciiTheme="minorHAnsi" w:hAnsiTheme="minorHAnsi"/>
            <w:i/>
          </w:rPr>
          <w:instrText xml:space="preserve"> PAGE </w:instrText>
        </w:r>
        <w:r w:rsidR="00732E4B" w:rsidRPr="002C6D46">
          <w:rPr>
            <w:rFonts w:asciiTheme="minorHAnsi" w:hAnsiTheme="minorHAnsi"/>
            <w:i/>
          </w:rPr>
          <w:fldChar w:fldCharType="separate"/>
        </w:r>
        <w:r w:rsidR="00E34D5B">
          <w:rPr>
            <w:rFonts w:asciiTheme="minorHAnsi" w:hAnsiTheme="minorHAnsi"/>
            <w:i/>
            <w:noProof/>
          </w:rPr>
          <w:t>5</w:t>
        </w:r>
        <w:r w:rsidR="00732E4B" w:rsidRPr="002C6D46">
          <w:rPr>
            <w:rFonts w:asciiTheme="minorHAnsi" w:hAnsiTheme="minorHAnsi"/>
            <w:i/>
          </w:rPr>
          <w:fldChar w:fldCharType="end"/>
        </w:r>
        <w:r w:rsidR="00732E4B" w:rsidRPr="002C6D46">
          <w:rPr>
            <w:rFonts w:asciiTheme="minorHAnsi" w:hAnsiTheme="minorHAnsi"/>
            <w:i/>
          </w:rPr>
          <w:t xml:space="preserve"> of </w:t>
        </w:r>
        <w:r w:rsidR="00732E4B" w:rsidRPr="002C6D46">
          <w:rPr>
            <w:rFonts w:asciiTheme="minorHAnsi" w:hAnsiTheme="minorHAnsi"/>
            <w:i/>
          </w:rPr>
          <w:fldChar w:fldCharType="begin"/>
        </w:r>
        <w:r w:rsidR="00732E4B" w:rsidRPr="002C6D46">
          <w:rPr>
            <w:rFonts w:asciiTheme="minorHAnsi" w:hAnsiTheme="minorHAnsi"/>
            <w:i/>
          </w:rPr>
          <w:instrText xml:space="preserve"> NUMPAGES  </w:instrText>
        </w:r>
        <w:r w:rsidR="00732E4B" w:rsidRPr="002C6D46">
          <w:rPr>
            <w:rFonts w:asciiTheme="minorHAnsi" w:hAnsiTheme="minorHAnsi"/>
            <w:i/>
          </w:rPr>
          <w:fldChar w:fldCharType="separate"/>
        </w:r>
        <w:r w:rsidR="00E34D5B">
          <w:rPr>
            <w:rFonts w:asciiTheme="minorHAnsi" w:hAnsiTheme="minorHAnsi"/>
            <w:i/>
            <w:noProof/>
          </w:rPr>
          <w:t>5</w:t>
        </w:r>
        <w:r w:rsidR="00732E4B" w:rsidRPr="002C6D46">
          <w:rPr>
            <w:rFonts w:asciiTheme="minorHAnsi" w:hAnsiTheme="minorHAnsi"/>
            <w:i/>
          </w:rPr>
          <w:fldChar w:fldCharType="end"/>
        </w:r>
      </w:p>
      <w:p w14:paraId="291901C9" w14:textId="242D6F8B" w:rsidR="00732E4B" w:rsidRPr="002C6D46" w:rsidRDefault="00732E4B" w:rsidP="00BD07BF">
        <w:pPr>
          <w:pStyle w:val="Footer"/>
          <w:rPr>
            <w:rFonts w:asciiTheme="minorHAnsi" w:hAnsiTheme="minorHAnsi"/>
            <w:i/>
          </w:rPr>
        </w:pPr>
        <w:r w:rsidRPr="002C6D46">
          <w:rPr>
            <w:rFonts w:asciiTheme="minorHAnsi" w:hAnsiTheme="minorHAnsi"/>
            <w:i/>
          </w:rPr>
          <w:t>Reviewed by:</w:t>
        </w:r>
        <w:r w:rsidR="00BD07BF">
          <w:rPr>
            <w:rFonts w:asciiTheme="minorHAnsi" w:hAnsiTheme="minorHAnsi"/>
            <w:i/>
          </w:rPr>
          <w:t xml:space="preserve"> </w:t>
        </w:r>
        <w:r w:rsidR="0029322E">
          <w:rPr>
            <w:rFonts w:asciiTheme="minorHAnsi" w:hAnsiTheme="minorHAnsi"/>
            <w:i/>
          </w:rPr>
          <w:t>N Murray, A Goodings &amp; L Greene</w:t>
        </w:r>
      </w:p>
      <w:p w14:paraId="3F66485F" w14:textId="7E8A8B4E" w:rsidR="00732E4B" w:rsidRDefault="00732E4B" w:rsidP="00BD07BF">
        <w:pPr>
          <w:pStyle w:val="Footer"/>
          <w:rPr>
            <w:rFonts w:asciiTheme="minorHAnsi" w:hAnsiTheme="minorHAnsi"/>
            <w:i/>
          </w:rPr>
        </w:pPr>
        <w:r w:rsidRPr="002C6D46">
          <w:rPr>
            <w:rFonts w:asciiTheme="minorHAnsi" w:hAnsiTheme="minorHAnsi"/>
            <w:i/>
          </w:rPr>
          <w:t>Previous Reviewed Dates:</w:t>
        </w:r>
        <w:r w:rsidR="005B60ED">
          <w:rPr>
            <w:rFonts w:asciiTheme="minorHAnsi" w:hAnsiTheme="minorHAnsi"/>
            <w:i/>
          </w:rPr>
          <w:t xml:space="preserve"> </w:t>
        </w:r>
        <w:r w:rsidR="0029322E">
          <w:rPr>
            <w:rFonts w:asciiTheme="minorHAnsi" w:hAnsiTheme="minorHAnsi"/>
            <w:i/>
          </w:rPr>
          <w:t>n/a</w:t>
        </w:r>
      </w:p>
    </w:sdtContent>
  </w:sdt>
  <w:p w14:paraId="7B5E1DA0" w14:textId="7A8F99E9" w:rsidR="00732E4B" w:rsidRDefault="00732E4B">
    <w:pPr>
      <w:pStyle w:val="Footer"/>
    </w:pPr>
  </w:p>
  <w:p w14:paraId="12B4B211" w14:textId="77777777" w:rsidR="00732E4B" w:rsidRDefault="00732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D8B7" w14:textId="77777777" w:rsidR="00DE3E7D" w:rsidRDefault="00DE3E7D" w:rsidP="00B17327">
      <w:r>
        <w:separator/>
      </w:r>
    </w:p>
  </w:footnote>
  <w:footnote w:type="continuationSeparator" w:id="0">
    <w:p w14:paraId="4F359AEC" w14:textId="77777777" w:rsidR="00DE3E7D" w:rsidRDefault="00DE3E7D" w:rsidP="00B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BF38" w14:textId="77777777" w:rsidR="00B17327" w:rsidRDefault="00B17327">
    <w:pPr>
      <w:pStyle w:val="Header"/>
    </w:pPr>
    <w:r>
      <w:rPr>
        <w:noProof/>
        <w:lang w:val="en-CA" w:eastAsia="en-CA"/>
      </w:rPr>
      <w:drawing>
        <wp:inline distT="0" distB="0" distL="0" distR="0" wp14:anchorId="0EE7BF3A" wp14:editId="00BC3A3D">
          <wp:extent cx="1491943" cy="1019175"/>
          <wp:effectExtent l="0" t="0" r="0" b="0"/>
          <wp:docPr id="1856660184" name="Picture 1856660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ectWell_CH_white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561" cy="1027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E7BF39" w14:textId="77777777" w:rsidR="00B17327" w:rsidRDefault="00B17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854EE66"/>
    <w:name w:val="AutoList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2C61B7E"/>
    <w:multiLevelType w:val="hybridMultilevel"/>
    <w:tmpl w:val="AFFAA112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537A8D"/>
    <w:multiLevelType w:val="hybridMultilevel"/>
    <w:tmpl w:val="1A36E69C"/>
    <w:lvl w:ilvl="0" w:tplc="59C65908">
      <w:start w:val="480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2907EE"/>
    <w:multiLevelType w:val="hybridMultilevel"/>
    <w:tmpl w:val="98A20790"/>
    <w:lvl w:ilvl="0" w:tplc="0409000F">
      <w:start w:val="1"/>
      <w:numFmt w:val="decimal"/>
      <w:pStyle w:val="Level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42AB3"/>
    <w:multiLevelType w:val="hybridMultilevel"/>
    <w:tmpl w:val="7AE4FDC6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8963967"/>
    <w:multiLevelType w:val="hybridMultilevel"/>
    <w:tmpl w:val="C2C6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F35FC"/>
    <w:multiLevelType w:val="hybridMultilevel"/>
    <w:tmpl w:val="8D30E0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2" w15:restartNumberingAfterBreak="0">
    <w:nsid w:val="60F67EBB"/>
    <w:multiLevelType w:val="hybridMultilevel"/>
    <w:tmpl w:val="3B1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87CEA"/>
    <w:multiLevelType w:val="hybridMultilevel"/>
    <w:tmpl w:val="0356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144A"/>
    <w:multiLevelType w:val="hybridMultilevel"/>
    <w:tmpl w:val="34D2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6FDE"/>
    <w:multiLevelType w:val="hybridMultilevel"/>
    <w:tmpl w:val="482E8FDE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28" w:hanging="360"/>
      </w:pPr>
    </w:lvl>
    <w:lvl w:ilvl="2" w:tplc="1009001B" w:tentative="1">
      <w:start w:val="1"/>
      <w:numFmt w:val="lowerRoman"/>
      <w:lvlText w:val="%3."/>
      <w:lvlJc w:val="right"/>
      <w:pPr>
        <w:ind w:left="2148" w:hanging="180"/>
      </w:pPr>
    </w:lvl>
    <w:lvl w:ilvl="3" w:tplc="1009000F" w:tentative="1">
      <w:start w:val="1"/>
      <w:numFmt w:val="decimal"/>
      <w:lvlText w:val="%4."/>
      <w:lvlJc w:val="left"/>
      <w:pPr>
        <w:ind w:left="2868" w:hanging="360"/>
      </w:pPr>
    </w:lvl>
    <w:lvl w:ilvl="4" w:tplc="10090019" w:tentative="1">
      <w:start w:val="1"/>
      <w:numFmt w:val="lowerLetter"/>
      <w:lvlText w:val="%5."/>
      <w:lvlJc w:val="left"/>
      <w:pPr>
        <w:ind w:left="3588" w:hanging="360"/>
      </w:pPr>
    </w:lvl>
    <w:lvl w:ilvl="5" w:tplc="1009001B" w:tentative="1">
      <w:start w:val="1"/>
      <w:numFmt w:val="lowerRoman"/>
      <w:lvlText w:val="%6."/>
      <w:lvlJc w:val="right"/>
      <w:pPr>
        <w:ind w:left="4308" w:hanging="180"/>
      </w:pPr>
    </w:lvl>
    <w:lvl w:ilvl="6" w:tplc="1009000F" w:tentative="1">
      <w:start w:val="1"/>
      <w:numFmt w:val="decimal"/>
      <w:lvlText w:val="%7."/>
      <w:lvlJc w:val="left"/>
      <w:pPr>
        <w:ind w:left="5028" w:hanging="360"/>
      </w:pPr>
    </w:lvl>
    <w:lvl w:ilvl="7" w:tplc="10090019" w:tentative="1">
      <w:start w:val="1"/>
      <w:numFmt w:val="lowerLetter"/>
      <w:lvlText w:val="%8."/>
      <w:lvlJc w:val="left"/>
      <w:pPr>
        <w:ind w:left="5748" w:hanging="360"/>
      </w:pPr>
    </w:lvl>
    <w:lvl w:ilvl="8" w:tplc="10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6DC44D9F"/>
    <w:multiLevelType w:val="hybridMultilevel"/>
    <w:tmpl w:val="037029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A2364"/>
    <w:multiLevelType w:val="hybridMultilevel"/>
    <w:tmpl w:val="92262A2A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2906191">
    <w:abstractNumId w:val="15"/>
  </w:num>
  <w:num w:numId="2" w16cid:durableId="1166483779">
    <w:abstractNumId w:val="7"/>
  </w:num>
  <w:num w:numId="3" w16cid:durableId="1214082601">
    <w:abstractNumId w:val="9"/>
  </w:num>
  <w:num w:numId="4" w16cid:durableId="622734586">
    <w:abstractNumId w:val="8"/>
  </w:num>
  <w:num w:numId="5" w16cid:durableId="12148204">
    <w:abstractNumId w:val="16"/>
  </w:num>
  <w:num w:numId="6" w16cid:durableId="2042582146">
    <w:abstractNumId w:val="6"/>
  </w:num>
  <w:num w:numId="7" w16cid:durableId="1581984148">
    <w:abstractNumId w:val="17"/>
  </w:num>
  <w:num w:numId="8" w16cid:durableId="726421421">
    <w:abstractNumId w:val="13"/>
  </w:num>
  <w:num w:numId="9" w16cid:durableId="1765345449">
    <w:abstractNumId w:val="14"/>
  </w:num>
  <w:num w:numId="10" w16cid:durableId="236790593">
    <w:abstractNumId w:val="10"/>
  </w:num>
  <w:num w:numId="11" w16cid:durableId="1651599295">
    <w:abstractNumId w:val="12"/>
  </w:num>
  <w:num w:numId="12" w16cid:durableId="55438786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27"/>
    <w:rsid w:val="00015545"/>
    <w:rsid w:val="00032693"/>
    <w:rsid w:val="00044134"/>
    <w:rsid w:val="00054DB5"/>
    <w:rsid w:val="0005530D"/>
    <w:rsid w:val="000574AF"/>
    <w:rsid w:val="0006362D"/>
    <w:rsid w:val="00094F58"/>
    <w:rsid w:val="000A3D50"/>
    <w:rsid w:val="000A5D5C"/>
    <w:rsid w:val="000D5247"/>
    <w:rsid w:val="0011167F"/>
    <w:rsid w:val="001302AA"/>
    <w:rsid w:val="00137CCA"/>
    <w:rsid w:val="00155D52"/>
    <w:rsid w:val="001A4BEB"/>
    <w:rsid w:val="001C2202"/>
    <w:rsid w:val="001C33D9"/>
    <w:rsid w:val="002378F6"/>
    <w:rsid w:val="002415AD"/>
    <w:rsid w:val="00251F89"/>
    <w:rsid w:val="00275D72"/>
    <w:rsid w:val="0029322E"/>
    <w:rsid w:val="002D30D8"/>
    <w:rsid w:val="002D6758"/>
    <w:rsid w:val="002E1782"/>
    <w:rsid w:val="002E52FD"/>
    <w:rsid w:val="002F0E8F"/>
    <w:rsid w:val="003573E6"/>
    <w:rsid w:val="003D3922"/>
    <w:rsid w:val="00431C03"/>
    <w:rsid w:val="00436224"/>
    <w:rsid w:val="0044539D"/>
    <w:rsid w:val="0044789F"/>
    <w:rsid w:val="00505475"/>
    <w:rsid w:val="00516A8C"/>
    <w:rsid w:val="00555DF6"/>
    <w:rsid w:val="00591295"/>
    <w:rsid w:val="005A0F64"/>
    <w:rsid w:val="005A6B0A"/>
    <w:rsid w:val="005B60ED"/>
    <w:rsid w:val="005E1AD3"/>
    <w:rsid w:val="00663029"/>
    <w:rsid w:val="006E4B49"/>
    <w:rsid w:val="006F33EE"/>
    <w:rsid w:val="00732E4B"/>
    <w:rsid w:val="00773C0D"/>
    <w:rsid w:val="007F4E87"/>
    <w:rsid w:val="00814627"/>
    <w:rsid w:val="008E013B"/>
    <w:rsid w:val="008F01D5"/>
    <w:rsid w:val="009001F0"/>
    <w:rsid w:val="009010A3"/>
    <w:rsid w:val="00950259"/>
    <w:rsid w:val="00957BE0"/>
    <w:rsid w:val="009741A7"/>
    <w:rsid w:val="009A2C0B"/>
    <w:rsid w:val="009E0DBE"/>
    <w:rsid w:val="00A63B11"/>
    <w:rsid w:val="00A94D15"/>
    <w:rsid w:val="00AA1844"/>
    <w:rsid w:val="00AA5682"/>
    <w:rsid w:val="00AA5E78"/>
    <w:rsid w:val="00AA6DDD"/>
    <w:rsid w:val="00AA79BA"/>
    <w:rsid w:val="00AB3D88"/>
    <w:rsid w:val="00AE20EF"/>
    <w:rsid w:val="00AE4A4F"/>
    <w:rsid w:val="00B1531D"/>
    <w:rsid w:val="00B17327"/>
    <w:rsid w:val="00B42B8A"/>
    <w:rsid w:val="00B75667"/>
    <w:rsid w:val="00B87F93"/>
    <w:rsid w:val="00BD07BF"/>
    <w:rsid w:val="00BD1137"/>
    <w:rsid w:val="00BD28BD"/>
    <w:rsid w:val="00BE005D"/>
    <w:rsid w:val="00C54BB9"/>
    <w:rsid w:val="00C573F9"/>
    <w:rsid w:val="00C740EE"/>
    <w:rsid w:val="00C874BE"/>
    <w:rsid w:val="00CB1345"/>
    <w:rsid w:val="00D002D0"/>
    <w:rsid w:val="00D54D29"/>
    <w:rsid w:val="00D70010"/>
    <w:rsid w:val="00D8202E"/>
    <w:rsid w:val="00D82AB7"/>
    <w:rsid w:val="00DA239F"/>
    <w:rsid w:val="00DB017B"/>
    <w:rsid w:val="00DD1C53"/>
    <w:rsid w:val="00DE32D0"/>
    <w:rsid w:val="00DE3E7D"/>
    <w:rsid w:val="00E34D5B"/>
    <w:rsid w:val="00E8141C"/>
    <w:rsid w:val="00E92C5A"/>
    <w:rsid w:val="00EC6C41"/>
    <w:rsid w:val="00EF7C92"/>
    <w:rsid w:val="00F05152"/>
    <w:rsid w:val="00F4231D"/>
    <w:rsid w:val="00F5346B"/>
    <w:rsid w:val="00F8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7BF33"/>
  <w15:chartTrackingRefBased/>
  <w15:docId w15:val="{31509ECF-2655-4366-AB9F-6B1F5A80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4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327"/>
  </w:style>
  <w:style w:type="paragraph" w:styleId="Footer">
    <w:name w:val="footer"/>
    <w:basedOn w:val="Normal"/>
    <w:link w:val="FooterChar"/>
    <w:uiPriority w:val="99"/>
    <w:unhideWhenUsed/>
    <w:rsid w:val="00B17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327"/>
  </w:style>
  <w:style w:type="paragraph" w:styleId="ListParagraph">
    <w:name w:val="List Paragraph"/>
    <w:basedOn w:val="Normal"/>
    <w:uiPriority w:val="34"/>
    <w:qFormat/>
    <w:rsid w:val="00732E4B"/>
    <w:pPr>
      <w:ind w:left="720"/>
      <w:contextualSpacing/>
    </w:pPr>
  </w:style>
  <w:style w:type="paragraph" w:styleId="Revision">
    <w:name w:val="Revision"/>
    <w:hidden/>
    <w:uiPriority w:val="99"/>
    <w:semiHidden/>
    <w:rsid w:val="00732E4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E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4B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6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67F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67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paragraph" w:customStyle="1" w:styleId="Level1">
    <w:name w:val="Level 1"/>
    <w:basedOn w:val="Normal"/>
    <w:rsid w:val="00094F58"/>
    <w:pPr>
      <w:widowControl w:val="0"/>
      <w:numPr>
        <w:numId w:val="4"/>
      </w:numPr>
      <w:autoSpaceDE w:val="0"/>
      <w:autoSpaceDN w:val="0"/>
      <w:adjustRightInd w:val="0"/>
      <w:outlineLvl w:val="0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4F0DD6176D3439A7625A3E65322EE" ma:contentTypeVersion="12" ma:contentTypeDescription="Create a new document." ma:contentTypeScope="" ma:versionID="94adf2b5be5bf4b8c868f846f13444a6">
  <xsd:schema xmlns:xsd="http://www.w3.org/2001/XMLSchema" xmlns:xs="http://www.w3.org/2001/XMLSchema" xmlns:p="http://schemas.microsoft.com/office/2006/metadata/properties" xmlns:ns2="38c06bf2-9f68-40a3-91de-856fce57f8a8" xmlns:ns3="082b27ff-2ed2-49ff-a20e-22ebb696d80c" targetNamespace="http://schemas.microsoft.com/office/2006/metadata/properties" ma:root="true" ma:fieldsID="6a93d2dfc24c217cc10cefaee81c8857" ns2:_="" ns3:_="">
    <xsd:import namespace="38c06bf2-9f68-40a3-91de-856fce57f8a8"/>
    <xsd:import namespace="082b27ff-2ed2-49ff-a20e-22ebb696d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6bf2-9f68-40a3-91de-856fce57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1828ae-fa8f-406b-b17d-35e83c49c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27ff-2ed2-49ff-a20e-22ebb696d8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293107-1159-4d3a-a1fe-9406c5d92cd1}" ma:internalName="TaxCatchAll" ma:showField="CatchAllData" ma:web="082b27ff-2ed2-49ff-a20e-22ebb696d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38c06bf2-9f68-40a3-91de-856fce57f8a8">
      <Terms xmlns="http://schemas.microsoft.com/office/infopath/2007/PartnerControls"/>
    </lcf76f155ced4ddcb4097134ff3c332f>
    <TaxCatchAll xmlns="082b27ff-2ed2-49ff-a20e-22ebb696d80c" xsi:nil="true"/>
  </documentManagement>
</p:properties>
</file>

<file path=customXml/itemProps1.xml><?xml version="1.0" encoding="utf-8"?>
<ds:datastoreItem xmlns:ds="http://schemas.openxmlformats.org/officeDocument/2006/customXml" ds:itemID="{B1DE9D1C-AD68-4711-9A1A-EC27D0201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7C555-27B7-424E-B1B1-8C21699E5953}"/>
</file>

<file path=customXml/itemProps3.xml><?xml version="1.0" encoding="utf-8"?>
<ds:datastoreItem xmlns:ds="http://schemas.openxmlformats.org/officeDocument/2006/customXml" ds:itemID="{743ED00C-C744-4E38-B1A6-E798308529F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1325</Words>
  <Characters>6894</Characters>
  <Application>Microsoft Office Word</Application>
  <DocSecurity>0</DocSecurity>
  <Lines>164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Lanark Renfrew Health &amp; Community Services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Dolgowicz</dc:creator>
  <cp:keywords/>
  <dc:description/>
  <cp:lastModifiedBy>Kim Lackey</cp:lastModifiedBy>
  <cp:revision>18</cp:revision>
  <cp:lastPrinted>2021-03-17T14:38:00Z</cp:lastPrinted>
  <dcterms:created xsi:type="dcterms:W3CDTF">2025-11-05T17:44:00Z</dcterms:created>
  <dcterms:modified xsi:type="dcterms:W3CDTF">2025-11-05T19:44:00Z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0x0101000394F0DD6176D3439A7625A3E65322EE</vt:lpwstr>
  </property>
</Properties>
</file>