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64017" w14:textId="73C7C738" w:rsidR="00732E4B" w:rsidRPr="00695CC5" w:rsidRDefault="00732E4B" w:rsidP="004B01A1">
      <w:pPr>
        <w:ind w:left="8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CC5">
        <w:rPr>
          <w:rFonts w:asciiTheme="minorHAnsi" w:hAnsiTheme="minorHAnsi" w:cstheme="minorHAnsi"/>
          <w:b/>
          <w:sz w:val="22"/>
          <w:szCs w:val="22"/>
        </w:rPr>
        <w:t>JOB DESCRIPTION</w:t>
      </w:r>
      <w:r w:rsidR="00957BE0" w:rsidRPr="00695CC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6255C78" w14:textId="77777777" w:rsidR="00732E4B" w:rsidRPr="00695CC5" w:rsidRDefault="00732E4B" w:rsidP="00732E4B">
      <w:pPr>
        <w:ind w:left="426"/>
        <w:jc w:val="center"/>
        <w:rPr>
          <w:rFonts w:asciiTheme="minorHAnsi" w:hAnsiTheme="minorHAnsi" w:cstheme="minorHAnsi"/>
          <w:sz w:val="22"/>
          <w:szCs w:val="22"/>
        </w:rPr>
      </w:pPr>
    </w:p>
    <w:p w14:paraId="62591E37" w14:textId="7CE32A06" w:rsidR="00732E4B" w:rsidRPr="00695CC5" w:rsidRDefault="00732E4B" w:rsidP="002F780E">
      <w:pPr>
        <w:rPr>
          <w:rFonts w:asciiTheme="minorHAnsi" w:hAnsiTheme="minorHAnsi" w:cstheme="minorHAnsi"/>
          <w:b/>
          <w:sz w:val="22"/>
          <w:szCs w:val="22"/>
        </w:rPr>
      </w:pPr>
      <w:r w:rsidRPr="00695CC5">
        <w:rPr>
          <w:rFonts w:asciiTheme="minorHAnsi" w:hAnsiTheme="minorHAnsi" w:cstheme="minorHAnsi"/>
          <w:b/>
          <w:sz w:val="22"/>
          <w:szCs w:val="22"/>
        </w:rPr>
        <w:t>Position Title:</w:t>
      </w:r>
      <w:r w:rsidR="00CF6C24" w:rsidRPr="00695CC5">
        <w:rPr>
          <w:rFonts w:asciiTheme="minorHAnsi" w:hAnsiTheme="minorHAnsi" w:cstheme="minorHAnsi"/>
          <w:b/>
          <w:sz w:val="22"/>
          <w:szCs w:val="22"/>
        </w:rPr>
        <w:tab/>
      </w:r>
      <w:r w:rsidR="00485643" w:rsidRPr="00695CC5">
        <w:rPr>
          <w:rFonts w:asciiTheme="minorHAnsi" w:hAnsiTheme="minorHAnsi" w:cstheme="minorHAnsi"/>
          <w:b/>
          <w:sz w:val="22"/>
          <w:szCs w:val="22"/>
        </w:rPr>
        <w:tab/>
      </w:r>
      <w:r w:rsidR="006F500C">
        <w:rPr>
          <w:rFonts w:asciiTheme="minorHAnsi" w:hAnsiTheme="minorHAnsi" w:cstheme="minorHAnsi"/>
          <w:sz w:val="22"/>
          <w:szCs w:val="22"/>
        </w:rPr>
        <w:t>Program Facilitator</w:t>
      </w:r>
      <w:r w:rsidR="00FE2BC7">
        <w:rPr>
          <w:rFonts w:asciiTheme="minorHAnsi" w:hAnsiTheme="minorHAnsi" w:cstheme="minorHAnsi"/>
          <w:sz w:val="22"/>
          <w:szCs w:val="22"/>
        </w:rPr>
        <w:t xml:space="preserve"> </w:t>
      </w:r>
      <w:r w:rsidR="00132348">
        <w:rPr>
          <w:rFonts w:asciiTheme="minorHAnsi" w:hAnsiTheme="minorHAnsi" w:cstheme="minorHAnsi"/>
          <w:sz w:val="22"/>
          <w:szCs w:val="22"/>
        </w:rPr>
        <w:t>- Entry to School</w:t>
      </w:r>
      <w:r w:rsidR="00C168D1">
        <w:rPr>
          <w:rFonts w:asciiTheme="minorHAnsi" w:hAnsiTheme="minorHAnsi" w:cstheme="minorHAnsi"/>
          <w:sz w:val="22"/>
          <w:szCs w:val="22"/>
        </w:rPr>
        <w:t xml:space="preserve"> </w:t>
      </w:r>
      <w:r w:rsidRPr="00695CC5">
        <w:rPr>
          <w:rFonts w:asciiTheme="minorHAnsi" w:hAnsiTheme="minorHAnsi" w:cstheme="minorHAnsi"/>
          <w:b/>
          <w:sz w:val="22"/>
          <w:szCs w:val="22"/>
        </w:rPr>
        <w:tab/>
      </w:r>
      <w:r w:rsidRPr="00695CC5">
        <w:rPr>
          <w:rFonts w:asciiTheme="minorHAnsi" w:hAnsiTheme="minorHAnsi" w:cstheme="minorHAnsi"/>
          <w:b/>
          <w:sz w:val="22"/>
          <w:szCs w:val="22"/>
        </w:rPr>
        <w:tab/>
      </w:r>
    </w:p>
    <w:p w14:paraId="72EEEB68" w14:textId="77777777" w:rsidR="00CF6C24" w:rsidRPr="00FE2BC7" w:rsidRDefault="00CF6C24" w:rsidP="00CF6C24">
      <w:pPr>
        <w:ind w:left="2880" w:hanging="2454"/>
        <w:rPr>
          <w:rFonts w:asciiTheme="minorHAnsi" w:hAnsiTheme="minorHAnsi" w:cstheme="minorHAnsi"/>
          <w:b/>
          <w:sz w:val="8"/>
          <w:szCs w:val="8"/>
        </w:rPr>
      </w:pPr>
    </w:p>
    <w:p w14:paraId="65426FC3" w14:textId="4705D8A1" w:rsidR="00CF6C24" w:rsidRPr="00695CC5" w:rsidRDefault="002378F6" w:rsidP="002F780E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b/>
          <w:sz w:val="22"/>
          <w:szCs w:val="22"/>
        </w:rPr>
        <w:t>Program</w:t>
      </w:r>
      <w:r w:rsidR="00CF6C24" w:rsidRPr="00695CC5">
        <w:rPr>
          <w:rFonts w:asciiTheme="minorHAnsi" w:hAnsiTheme="minorHAnsi" w:cstheme="minorHAnsi"/>
          <w:b/>
          <w:sz w:val="22"/>
          <w:szCs w:val="22"/>
        </w:rPr>
        <w:t>/Location:</w:t>
      </w:r>
      <w:r w:rsidR="00485643" w:rsidRPr="00695CC5">
        <w:rPr>
          <w:rFonts w:asciiTheme="minorHAnsi" w:hAnsiTheme="minorHAnsi" w:cstheme="minorHAnsi"/>
          <w:b/>
          <w:sz w:val="22"/>
          <w:szCs w:val="22"/>
        </w:rPr>
        <w:tab/>
      </w:r>
      <w:r w:rsidR="00132348" w:rsidRPr="00FE2BC7">
        <w:rPr>
          <w:rFonts w:asciiTheme="minorHAnsi" w:hAnsiTheme="minorHAnsi" w:cstheme="minorHAnsi"/>
          <w:bCs/>
          <w:sz w:val="22"/>
          <w:szCs w:val="22"/>
        </w:rPr>
        <w:t>Developmental Services</w:t>
      </w:r>
      <w:r w:rsidR="00132348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132348">
        <w:rPr>
          <w:rFonts w:asciiTheme="minorHAnsi" w:hAnsiTheme="minorHAnsi" w:cstheme="minorHAnsi"/>
          <w:sz w:val="22"/>
          <w:szCs w:val="22"/>
        </w:rPr>
        <w:t>Government Funded Early Years Programs</w:t>
      </w:r>
      <w:r w:rsidR="00904D0B">
        <w:rPr>
          <w:rFonts w:asciiTheme="minorHAnsi" w:hAnsiTheme="minorHAnsi" w:cstheme="minorHAnsi"/>
          <w:sz w:val="22"/>
          <w:szCs w:val="22"/>
        </w:rPr>
        <w:t xml:space="preserve"> </w:t>
      </w:r>
      <w:r w:rsidR="006F500C">
        <w:rPr>
          <w:rFonts w:asciiTheme="minorHAnsi" w:hAnsiTheme="minorHAnsi" w:cstheme="minorHAnsi"/>
          <w:sz w:val="22"/>
          <w:szCs w:val="22"/>
        </w:rPr>
        <w:t xml:space="preserve">– </w:t>
      </w:r>
    </w:p>
    <w:p w14:paraId="7AC27769" w14:textId="6E0A36E7" w:rsidR="00732E4B" w:rsidRPr="00695CC5" w:rsidRDefault="00485643" w:rsidP="00485643">
      <w:pPr>
        <w:ind w:left="2160" w:hanging="2070"/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b/>
          <w:sz w:val="22"/>
          <w:szCs w:val="22"/>
        </w:rPr>
        <w:tab/>
      </w:r>
      <w:r w:rsidR="00CF6C24" w:rsidRPr="00695CC5">
        <w:rPr>
          <w:rFonts w:asciiTheme="minorHAnsi" w:hAnsiTheme="minorHAnsi" w:cstheme="minorHAnsi"/>
          <w:sz w:val="22"/>
          <w:szCs w:val="22"/>
        </w:rPr>
        <w:t xml:space="preserve">30 Bennett Street, Carleton Place, ON </w:t>
      </w:r>
    </w:p>
    <w:p w14:paraId="18E931DC" w14:textId="77777777" w:rsidR="000C3064" w:rsidRPr="00FE2BC7" w:rsidRDefault="000C3064" w:rsidP="00485643">
      <w:pPr>
        <w:ind w:left="2160" w:hanging="2070"/>
        <w:rPr>
          <w:rFonts w:asciiTheme="minorHAnsi" w:hAnsiTheme="minorHAnsi" w:cstheme="minorHAnsi"/>
          <w:b/>
          <w:sz w:val="8"/>
          <w:szCs w:val="8"/>
        </w:rPr>
      </w:pPr>
    </w:p>
    <w:p w14:paraId="78C067B2" w14:textId="43317E03" w:rsidR="00485643" w:rsidRPr="00FE2BC7" w:rsidRDefault="00732E4B" w:rsidP="00FE2BC7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b/>
          <w:sz w:val="22"/>
          <w:szCs w:val="22"/>
        </w:rPr>
        <w:t>Reports to:</w:t>
      </w:r>
      <w:r w:rsidRPr="00695CC5">
        <w:rPr>
          <w:rFonts w:asciiTheme="minorHAnsi" w:hAnsiTheme="minorHAnsi" w:cstheme="minorHAnsi"/>
          <w:b/>
          <w:sz w:val="22"/>
          <w:szCs w:val="22"/>
        </w:rPr>
        <w:tab/>
      </w:r>
      <w:r w:rsidR="002F780E">
        <w:rPr>
          <w:rFonts w:asciiTheme="minorHAnsi" w:hAnsiTheme="minorHAnsi" w:cstheme="minorHAnsi"/>
          <w:b/>
          <w:sz w:val="22"/>
          <w:szCs w:val="22"/>
        </w:rPr>
        <w:tab/>
      </w:r>
      <w:r w:rsidR="00FE2BC7" w:rsidRPr="00FE2BC7">
        <w:rPr>
          <w:rFonts w:asciiTheme="minorHAnsi" w:hAnsiTheme="minorHAnsi" w:cstheme="minorHAnsi"/>
          <w:bCs/>
          <w:sz w:val="22"/>
          <w:szCs w:val="22"/>
        </w:rPr>
        <w:t>Program Manager, Gov’t Funded</w:t>
      </w:r>
      <w:r w:rsidR="00FE2B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2348">
        <w:rPr>
          <w:rFonts w:asciiTheme="minorHAnsi" w:hAnsiTheme="minorHAnsi" w:cstheme="minorHAnsi"/>
          <w:sz w:val="22"/>
          <w:szCs w:val="22"/>
        </w:rPr>
        <w:t xml:space="preserve">Early Years </w:t>
      </w:r>
    </w:p>
    <w:p w14:paraId="45345B7C" w14:textId="77777777" w:rsidR="00FE2BC7" w:rsidRPr="00FE2BC7" w:rsidRDefault="00FE2BC7" w:rsidP="002F780E">
      <w:pPr>
        <w:spacing w:before="120"/>
        <w:rPr>
          <w:rFonts w:asciiTheme="minorHAnsi" w:hAnsiTheme="minorHAnsi" w:cstheme="minorHAnsi"/>
          <w:b/>
          <w:sz w:val="8"/>
          <w:szCs w:val="8"/>
        </w:rPr>
      </w:pPr>
    </w:p>
    <w:p w14:paraId="0E2787DF" w14:textId="00428AAA" w:rsidR="00AA5682" w:rsidRPr="00B70101" w:rsidRDefault="00732E4B" w:rsidP="00FE2BC7">
      <w:pPr>
        <w:spacing w:before="120"/>
        <w:rPr>
          <w:rFonts w:asciiTheme="minorHAnsi" w:eastAsia="Calibri" w:hAnsiTheme="minorHAnsi" w:cstheme="minorHAnsi"/>
          <w:kern w:val="0"/>
          <w:sz w:val="22"/>
          <w:szCs w:val="22"/>
          <w:lang w:val="en-CA" w:eastAsia="en-CA"/>
        </w:rPr>
      </w:pPr>
      <w:r w:rsidRPr="00B70101">
        <w:rPr>
          <w:rFonts w:asciiTheme="minorHAnsi" w:hAnsiTheme="minorHAnsi" w:cstheme="minorHAnsi"/>
          <w:b/>
          <w:sz w:val="22"/>
          <w:szCs w:val="22"/>
        </w:rPr>
        <w:t>Role</w:t>
      </w:r>
      <w:r w:rsidR="00B75667" w:rsidRPr="00B70101">
        <w:rPr>
          <w:rFonts w:asciiTheme="minorHAnsi" w:hAnsiTheme="minorHAnsi" w:cstheme="minorHAnsi"/>
          <w:b/>
          <w:sz w:val="22"/>
          <w:szCs w:val="22"/>
        </w:rPr>
        <w:t xml:space="preserve"> Summary</w:t>
      </w:r>
      <w:r w:rsidR="00FE2BC7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6E3D71" w:rsidRPr="00B70101">
        <w:rPr>
          <w:rFonts w:asciiTheme="minorHAnsi" w:eastAsia="Calibri" w:hAnsiTheme="minorHAnsi" w:cstheme="minorHAnsi"/>
          <w:kern w:val="0"/>
          <w:sz w:val="22"/>
          <w:szCs w:val="22"/>
          <w:lang w:val="en-CA" w:eastAsia="en-CA"/>
        </w:rPr>
        <w:t xml:space="preserve">The </w:t>
      </w:r>
      <w:r w:rsidR="006F500C" w:rsidRPr="00B70101">
        <w:rPr>
          <w:rFonts w:asciiTheme="minorHAnsi" w:eastAsia="Calibri" w:hAnsiTheme="minorHAnsi" w:cstheme="minorHAnsi"/>
          <w:kern w:val="0"/>
          <w:sz w:val="22"/>
          <w:szCs w:val="22"/>
          <w:lang w:val="en-CA" w:eastAsia="en-CA"/>
        </w:rPr>
        <w:t>Program Facilitator</w:t>
      </w:r>
      <w:r w:rsidR="00132348">
        <w:rPr>
          <w:rFonts w:asciiTheme="minorHAnsi" w:eastAsia="Calibri" w:hAnsiTheme="minorHAnsi" w:cstheme="minorHAnsi"/>
          <w:kern w:val="0"/>
          <w:sz w:val="22"/>
          <w:szCs w:val="22"/>
          <w:lang w:val="en-CA" w:eastAsia="en-CA"/>
        </w:rPr>
        <w:t>-Entry to School</w:t>
      </w:r>
      <w:r w:rsidR="006E3D71" w:rsidRPr="00B70101">
        <w:rPr>
          <w:rFonts w:asciiTheme="minorHAnsi" w:eastAsia="Calibri" w:hAnsiTheme="minorHAnsi" w:cstheme="minorHAnsi"/>
          <w:kern w:val="0"/>
          <w:sz w:val="22"/>
          <w:szCs w:val="22"/>
          <w:lang w:val="en-CA" w:eastAsia="en-CA"/>
        </w:rPr>
        <w:t xml:space="preserve"> provides support </w:t>
      </w:r>
      <w:r w:rsidR="00606B85" w:rsidRPr="00B70101">
        <w:rPr>
          <w:rFonts w:asciiTheme="minorHAnsi" w:eastAsia="Calibri" w:hAnsiTheme="minorHAnsi" w:cstheme="minorHAnsi"/>
          <w:kern w:val="0"/>
          <w:sz w:val="22"/>
          <w:szCs w:val="22"/>
          <w:lang w:val="en-CA" w:eastAsia="en-CA"/>
        </w:rPr>
        <w:t xml:space="preserve">and intervention to children and youth in ConnectWell </w:t>
      </w:r>
      <w:r w:rsidR="003E2F25">
        <w:rPr>
          <w:rFonts w:asciiTheme="minorHAnsi" w:eastAsia="Calibri" w:hAnsiTheme="minorHAnsi" w:cstheme="minorHAnsi"/>
          <w:kern w:val="0"/>
          <w:sz w:val="22"/>
          <w:szCs w:val="22"/>
          <w:lang w:val="en-CA" w:eastAsia="en-CA"/>
        </w:rPr>
        <w:t>OAP Entry to School Program</w:t>
      </w:r>
      <w:r w:rsidR="00606B85" w:rsidRPr="00B70101">
        <w:rPr>
          <w:rFonts w:asciiTheme="minorHAnsi" w:eastAsia="Calibri" w:hAnsiTheme="minorHAnsi" w:cstheme="minorHAnsi"/>
          <w:kern w:val="0"/>
          <w:sz w:val="22"/>
          <w:szCs w:val="22"/>
          <w:lang w:val="en-CA" w:eastAsia="en-CA"/>
        </w:rPr>
        <w:t>. The Program Facilitator</w:t>
      </w:r>
      <w:r w:rsidR="003E2F25">
        <w:rPr>
          <w:rFonts w:asciiTheme="minorHAnsi" w:eastAsia="Calibri" w:hAnsiTheme="minorHAnsi" w:cstheme="minorHAnsi"/>
          <w:kern w:val="0"/>
          <w:sz w:val="22"/>
          <w:szCs w:val="22"/>
          <w:lang w:val="en-CA" w:eastAsia="en-CA"/>
        </w:rPr>
        <w:t>-ETS</w:t>
      </w:r>
      <w:r w:rsidR="00606B85" w:rsidRPr="00B70101">
        <w:rPr>
          <w:rFonts w:asciiTheme="minorHAnsi" w:eastAsia="Calibri" w:hAnsiTheme="minorHAnsi" w:cstheme="minorHAnsi"/>
          <w:kern w:val="0"/>
          <w:sz w:val="22"/>
          <w:szCs w:val="22"/>
          <w:lang w:val="en-CA" w:eastAsia="en-CA"/>
        </w:rPr>
        <w:t xml:space="preserve"> will be responsible for preparing for </w:t>
      </w:r>
      <w:r w:rsidR="00BE0BAD">
        <w:rPr>
          <w:rFonts w:asciiTheme="minorHAnsi" w:eastAsia="Calibri" w:hAnsiTheme="minorHAnsi" w:cstheme="minorHAnsi"/>
          <w:kern w:val="0"/>
          <w:sz w:val="22"/>
          <w:szCs w:val="22"/>
          <w:lang w:val="en-CA" w:eastAsia="en-CA"/>
        </w:rPr>
        <w:t>programs and</w:t>
      </w:r>
      <w:r w:rsidR="00606B85" w:rsidRPr="00B70101">
        <w:rPr>
          <w:rFonts w:asciiTheme="minorHAnsi" w:eastAsia="Calibri" w:hAnsiTheme="minorHAnsi" w:cstheme="minorHAnsi"/>
          <w:kern w:val="0"/>
          <w:sz w:val="22"/>
          <w:szCs w:val="22"/>
          <w:lang w:val="en-CA" w:eastAsia="en-CA"/>
        </w:rPr>
        <w:t xml:space="preserve"> group</w:t>
      </w:r>
      <w:r w:rsidR="00BE0BAD">
        <w:rPr>
          <w:rFonts w:asciiTheme="minorHAnsi" w:eastAsia="Calibri" w:hAnsiTheme="minorHAnsi" w:cstheme="minorHAnsi"/>
          <w:kern w:val="0"/>
          <w:sz w:val="22"/>
          <w:szCs w:val="22"/>
          <w:lang w:val="en-CA" w:eastAsia="en-CA"/>
        </w:rPr>
        <w:t>s</w:t>
      </w:r>
      <w:r w:rsidR="00606B85" w:rsidRPr="00B70101">
        <w:rPr>
          <w:rFonts w:asciiTheme="minorHAnsi" w:eastAsia="Calibri" w:hAnsiTheme="minorHAnsi" w:cstheme="minorHAnsi"/>
          <w:kern w:val="0"/>
          <w:sz w:val="22"/>
          <w:szCs w:val="22"/>
          <w:lang w:val="en-CA" w:eastAsia="en-CA"/>
        </w:rPr>
        <w:t>, including</w:t>
      </w:r>
      <w:r w:rsidR="00D120BE" w:rsidRPr="00B70101">
        <w:rPr>
          <w:rFonts w:asciiTheme="minorHAnsi" w:eastAsia="Calibri" w:hAnsiTheme="minorHAnsi" w:cstheme="minorHAnsi"/>
          <w:kern w:val="0"/>
          <w:sz w:val="22"/>
          <w:szCs w:val="22"/>
          <w:lang w:val="en-CA" w:eastAsia="en-CA"/>
        </w:rPr>
        <w:t xml:space="preserve"> curricula,</w:t>
      </w:r>
      <w:r w:rsidR="00606B85" w:rsidRPr="00B70101">
        <w:rPr>
          <w:rFonts w:asciiTheme="minorHAnsi" w:eastAsia="Calibri" w:hAnsiTheme="minorHAnsi" w:cstheme="minorHAnsi"/>
          <w:kern w:val="0"/>
          <w:sz w:val="22"/>
          <w:szCs w:val="22"/>
          <w:lang w:val="en-CA" w:eastAsia="en-CA"/>
        </w:rPr>
        <w:t xml:space="preserve"> materials and space organization, working directly with the children and youth under the supervision of </w:t>
      </w:r>
      <w:r w:rsidR="00BE0BAD">
        <w:rPr>
          <w:rFonts w:asciiTheme="minorHAnsi" w:eastAsia="Calibri" w:hAnsiTheme="minorHAnsi" w:cstheme="minorHAnsi"/>
          <w:kern w:val="0"/>
          <w:sz w:val="22"/>
          <w:szCs w:val="22"/>
          <w:lang w:val="en-CA" w:eastAsia="en-CA"/>
        </w:rPr>
        <w:t xml:space="preserve">regulated </w:t>
      </w:r>
      <w:r w:rsidR="00606B85" w:rsidRPr="00B70101">
        <w:rPr>
          <w:rFonts w:asciiTheme="minorHAnsi" w:eastAsia="Calibri" w:hAnsiTheme="minorHAnsi" w:cstheme="minorHAnsi"/>
          <w:kern w:val="0"/>
          <w:sz w:val="22"/>
          <w:szCs w:val="22"/>
          <w:lang w:val="en-CA" w:eastAsia="en-CA"/>
        </w:rPr>
        <w:t xml:space="preserve">clinicians/therapists, interacting with families and providing feedback, as well as duties </w:t>
      </w:r>
      <w:r w:rsidR="00D120BE" w:rsidRPr="00B70101">
        <w:rPr>
          <w:rFonts w:asciiTheme="minorHAnsi" w:eastAsia="Calibri" w:hAnsiTheme="minorHAnsi" w:cstheme="minorHAnsi"/>
          <w:kern w:val="0"/>
          <w:sz w:val="22"/>
          <w:szCs w:val="22"/>
          <w:lang w:val="en-CA" w:eastAsia="en-CA"/>
        </w:rPr>
        <w:t xml:space="preserve">upon completion of a program </w:t>
      </w:r>
      <w:r w:rsidR="00606B85" w:rsidRPr="00B70101">
        <w:rPr>
          <w:rFonts w:asciiTheme="minorHAnsi" w:eastAsia="Calibri" w:hAnsiTheme="minorHAnsi" w:cstheme="minorHAnsi"/>
          <w:kern w:val="0"/>
          <w:sz w:val="22"/>
          <w:szCs w:val="22"/>
          <w:lang w:val="en-CA" w:eastAsia="en-CA"/>
        </w:rPr>
        <w:t xml:space="preserve">such as documentation, space clean up, and debriefing. </w:t>
      </w:r>
      <w:r w:rsidR="002575DC">
        <w:rPr>
          <w:rFonts w:asciiTheme="minorHAnsi" w:eastAsia="Calibri" w:hAnsiTheme="minorHAnsi" w:cstheme="minorHAnsi"/>
          <w:kern w:val="0"/>
          <w:sz w:val="22"/>
          <w:szCs w:val="22"/>
          <w:lang w:val="en-CA" w:eastAsia="en-CA"/>
        </w:rPr>
        <w:t xml:space="preserve">The Program Facilitator-ETS reports to the Team Lead-OAP Early Years, under the </w:t>
      </w:r>
      <w:r w:rsidR="00C168D1">
        <w:rPr>
          <w:rFonts w:asciiTheme="minorHAnsi" w:eastAsia="Calibri" w:hAnsiTheme="minorHAnsi" w:cstheme="minorHAnsi"/>
          <w:kern w:val="0"/>
          <w:sz w:val="22"/>
          <w:szCs w:val="22"/>
          <w:lang w:val="en-CA" w:eastAsia="en-CA"/>
        </w:rPr>
        <w:t xml:space="preserve">supervision of the Program Manager- </w:t>
      </w:r>
      <w:r w:rsidR="00C168D1">
        <w:rPr>
          <w:rFonts w:asciiTheme="minorHAnsi" w:hAnsiTheme="minorHAnsi" w:cstheme="minorHAnsi"/>
          <w:sz w:val="22"/>
          <w:szCs w:val="22"/>
        </w:rPr>
        <w:t>Government Funded Early Years Programs.</w:t>
      </w:r>
    </w:p>
    <w:p w14:paraId="231EAB63" w14:textId="2F0BA22B" w:rsidR="00B84E8F" w:rsidRPr="00B70101" w:rsidRDefault="0021426B" w:rsidP="00B84E8F">
      <w:pPr>
        <w:spacing w:before="120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Classrooms </w:t>
      </w:r>
      <w:r w:rsidR="00FE2BC7">
        <w:rPr>
          <w:rFonts w:asciiTheme="minorHAnsi" w:hAnsiTheme="minorHAnsi" w:cstheme="minorHAnsi"/>
          <w:color w:val="auto"/>
          <w:sz w:val="22"/>
          <w:szCs w:val="22"/>
        </w:rPr>
        <w:t>are in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Carleton Place and Brockville. Travel to other sites </w:t>
      </w:r>
      <w:r w:rsidR="00FE2BC7">
        <w:rPr>
          <w:rFonts w:asciiTheme="minorHAnsi" w:hAnsiTheme="minorHAnsi" w:cstheme="minorHAnsi"/>
          <w:color w:val="auto"/>
          <w:sz w:val="22"/>
          <w:szCs w:val="22"/>
        </w:rPr>
        <w:t xml:space="preserve">can </w:t>
      </w:r>
      <w:r>
        <w:rPr>
          <w:rFonts w:asciiTheme="minorHAnsi" w:hAnsiTheme="minorHAnsi" w:cstheme="minorHAnsi"/>
          <w:color w:val="auto"/>
          <w:sz w:val="22"/>
          <w:szCs w:val="22"/>
        </w:rPr>
        <w:t>be required.</w:t>
      </w:r>
      <w:r w:rsidR="00B84E8F" w:rsidRPr="00B701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F123A76" w14:textId="4E7CBA18" w:rsidR="006E3D71" w:rsidRPr="00B70101" w:rsidRDefault="00732E4B" w:rsidP="00023286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70101">
        <w:rPr>
          <w:rFonts w:asciiTheme="minorHAnsi" w:hAnsiTheme="minorHAnsi" w:cstheme="minorHAnsi"/>
          <w:b/>
          <w:sz w:val="22"/>
          <w:szCs w:val="22"/>
          <w:u w:val="single"/>
        </w:rPr>
        <w:t>POSITION REQUIREMENTS</w:t>
      </w:r>
    </w:p>
    <w:p w14:paraId="65E83CA0" w14:textId="77777777" w:rsidR="008E0DA1" w:rsidRPr="00FE2BC7" w:rsidRDefault="008E0DA1" w:rsidP="008E0DA1">
      <w:pPr>
        <w:spacing w:before="120"/>
        <w:ind w:left="90"/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3962699A" w14:textId="0776654D" w:rsidR="005B60ED" w:rsidRPr="00B70101" w:rsidRDefault="005B60ED" w:rsidP="000D5247">
      <w:pPr>
        <w:pStyle w:val="ListParagraph"/>
        <w:numPr>
          <w:ilvl w:val="0"/>
          <w:numId w:val="1"/>
        </w:numPr>
        <w:ind w:hanging="357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70101">
        <w:rPr>
          <w:rFonts w:asciiTheme="minorHAnsi" w:hAnsiTheme="minorHAnsi" w:cstheme="minorHAnsi"/>
          <w:b/>
          <w:sz w:val="22"/>
          <w:szCs w:val="22"/>
        </w:rPr>
        <w:t>Education</w:t>
      </w:r>
    </w:p>
    <w:p w14:paraId="11DAB8C3" w14:textId="0AE7A942" w:rsidR="00904D0B" w:rsidRPr="00B70101" w:rsidRDefault="004461CD" w:rsidP="006F500C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University degree or diploma</w:t>
      </w:r>
      <w:r w:rsidR="006E3D71" w:rsidRPr="00B70101">
        <w:rPr>
          <w:rFonts w:asciiTheme="minorHAnsi" w:eastAsia="Calibri" w:hAnsiTheme="minorHAnsi" w:cstheme="minorHAnsi"/>
          <w:sz w:val="22"/>
          <w:szCs w:val="22"/>
          <w:lang w:val="en-CA" w:eastAsia="en-CA"/>
        </w:rPr>
        <w:t xml:space="preserve"> </w:t>
      </w:r>
      <w:r w:rsidR="006F500C" w:rsidRPr="00B70101">
        <w:rPr>
          <w:rFonts w:asciiTheme="minorHAnsi" w:hAnsiTheme="minorHAnsi" w:cstheme="minorHAnsi"/>
          <w:sz w:val="22"/>
          <w:szCs w:val="22"/>
        </w:rPr>
        <w:t xml:space="preserve">in one of the following areas: </w:t>
      </w:r>
      <w:r w:rsidR="00370868" w:rsidRPr="00370868">
        <w:rPr>
          <w:rFonts w:ascii="Calibri" w:eastAsia="Calibri" w:hAnsi="Calibri"/>
          <w:color w:val="1F2023"/>
          <w:kern w:val="2"/>
          <w:sz w:val="22"/>
          <w:szCs w:val="22"/>
          <w:lang w:val="en-CA"/>
          <w14:ligatures w14:val="standardContextual"/>
        </w:rPr>
        <w:t>Early Childhood Education, Communicative Disorders Assistant, Occupational Therapy Assistant, or Behavioural Science.</w:t>
      </w:r>
    </w:p>
    <w:p w14:paraId="21C6CFDF" w14:textId="7D5A722A" w:rsidR="006E3D71" w:rsidRPr="00FE2BC7" w:rsidRDefault="006E3D71" w:rsidP="00904D0B">
      <w:pPr>
        <w:pStyle w:val="ListParagraph"/>
        <w:ind w:left="810"/>
        <w:rPr>
          <w:rFonts w:asciiTheme="minorHAnsi" w:hAnsiTheme="minorHAnsi" w:cstheme="minorHAnsi"/>
          <w:sz w:val="8"/>
          <w:szCs w:val="8"/>
        </w:rPr>
      </w:pPr>
    </w:p>
    <w:p w14:paraId="7DFEF997" w14:textId="2E5B1ED0" w:rsidR="00F15E62" w:rsidRPr="0088793E" w:rsidRDefault="00FE2BC7" w:rsidP="002A6A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Required </w:t>
      </w:r>
      <w:r w:rsidR="005B60ED" w:rsidRPr="0088793E">
        <w:rPr>
          <w:rFonts w:asciiTheme="minorHAnsi" w:hAnsiTheme="minorHAnsi" w:cstheme="minorHAnsi"/>
          <w:b/>
          <w:sz w:val="22"/>
          <w:szCs w:val="22"/>
        </w:rPr>
        <w:t>Professional Experience</w:t>
      </w:r>
      <w:r w:rsidR="00F15E62" w:rsidRPr="0088793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9BA0580" w14:textId="23B1BC97" w:rsidR="00F15E62" w:rsidRPr="00B70101" w:rsidRDefault="006E6DA0" w:rsidP="00FE2BC7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70101">
        <w:rPr>
          <w:rFonts w:asciiTheme="minorHAnsi" w:hAnsiTheme="minorHAnsi" w:cstheme="minorHAnsi"/>
          <w:sz w:val="22"/>
          <w:szCs w:val="22"/>
        </w:rPr>
        <w:t>Experience in the early learning or school classroom setting providing direct support to students</w:t>
      </w:r>
    </w:p>
    <w:p w14:paraId="749CC08C" w14:textId="7EC6C08E" w:rsidR="006E6DA0" w:rsidRDefault="006E6DA0" w:rsidP="00FE2BC7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70101">
        <w:rPr>
          <w:rFonts w:asciiTheme="minorHAnsi" w:hAnsiTheme="minorHAnsi" w:cstheme="minorHAnsi"/>
          <w:sz w:val="22"/>
          <w:szCs w:val="22"/>
        </w:rPr>
        <w:t>Significant experience supporting Autistic preschool/school-aged children</w:t>
      </w:r>
      <w:r w:rsidR="00A14CC3" w:rsidRPr="00B70101">
        <w:rPr>
          <w:rFonts w:asciiTheme="minorHAnsi" w:hAnsiTheme="minorHAnsi" w:cstheme="minorHAnsi"/>
          <w:sz w:val="22"/>
          <w:szCs w:val="22"/>
        </w:rPr>
        <w:t xml:space="preserve"> and those with other exceptionalities</w:t>
      </w:r>
    </w:p>
    <w:p w14:paraId="3071CBDA" w14:textId="62688888" w:rsidR="00F15E62" w:rsidRPr="00B70101" w:rsidRDefault="00F15E62" w:rsidP="00FE2BC7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70101">
        <w:rPr>
          <w:rFonts w:asciiTheme="minorHAnsi" w:hAnsiTheme="minorHAnsi" w:cstheme="minorHAnsi"/>
          <w:sz w:val="22"/>
          <w:szCs w:val="22"/>
        </w:rPr>
        <w:t xml:space="preserve">Excellent communication and interpersonal skills in a manner that is child and family-centred, responsive, culturally safe, and respectful to the unique needs of families and children </w:t>
      </w:r>
    </w:p>
    <w:p w14:paraId="5101514E" w14:textId="02FB1795" w:rsidR="00F15E62" w:rsidRPr="00500D44" w:rsidRDefault="00F15E62" w:rsidP="00FE2BC7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70101">
        <w:rPr>
          <w:rFonts w:asciiTheme="minorHAnsi" w:hAnsiTheme="minorHAnsi" w:cstheme="minorHAnsi"/>
          <w:sz w:val="22"/>
          <w:szCs w:val="22"/>
        </w:rPr>
        <w:t>Experience wor</w:t>
      </w:r>
      <w:r w:rsidR="006E6DA0" w:rsidRPr="00B70101">
        <w:rPr>
          <w:rFonts w:asciiTheme="minorHAnsi" w:hAnsiTheme="minorHAnsi" w:cstheme="minorHAnsi"/>
          <w:sz w:val="22"/>
          <w:szCs w:val="22"/>
        </w:rPr>
        <w:t>king with families and caregivers, sharing progress and in</w:t>
      </w:r>
      <w:r w:rsidR="00A14CC3" w:rsidRPr="00B70101">
        <w:rPr>
          <w:rFonts w:asciiTheme="minorHAnsi" w:hAnsiTheme="minorHAnsi" w:cstheme="minorHAnsi"/>
          <w:sz w:val="22"/>
          <w:szCs w:val="22"/>
        </w:rPr>
        <w:t>formation about their child</w:t>
      </w:r>
    </w:p>
    <w:p w14:paraId="1B23D5F1" w14:textId="18A229C6" w:rsidR="00F15E62" w:rsidRPr="00B70101" w:rsidRDefault="00F15E62" w:rsidP="00FE2BC7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70101">
        <w:rPr>
          <w:rFonts w:asciiTheme="minorHAnsi" w:hAnsiTheme="minorHAnsi" w:cstheme="minorHAnsi"/>
          <w:sz w:val="22"/>
          <w:szCs w:val="22"/>
        </w:rPr>
        <w:t xml:space="preserve">Demonstrated ability and </w:t>
      </w:r>
      <w:r w:rsidR="00622251" w:rsidRPr="00B70101">
        <w:rPr>
          <w:rFonts w:asciiTheme="minorHAnsi" w:hAnsiTheme="minorHAnsi" w:cstheme="minorHAnsi"/>
          <w:sz w:val="22"/>
          <w:szCs w:val="22"/>
        </w:rPr>
        <w:t>proficiency in</w:t>
      </w:r>
      <w:r w:rsidRPr="00B70101">
        <w:rPr>
          <w:rFonts w:asciiTheme="minorHAnsi" w:hAnsiTheme="minorHAnsi" w:cstheme="minorHAnsi"/>
          <w:sz w:val="22"/>
          <w:szCs w:val="22"/>
        </w:rPr>
        <w:t xml:space="preserve"> communicating with a variety of personnel (i.e., regulated providers such as Speech-Language Pathologists and Audiologists, </w:t>
      </w:r>
      <w:r w:rsidR="006E6DA0" w:rsidRPr="00B70101">
        <w:rPr>
          <w:rFonts w:asciiTheme="minorHAnsi" w:hAnsiTheme="minorHAnsi" w:cstheme="minorHAnsi"/>
          <w:sz w:val="22"/>
          <w:szCs w:val="22"/>
        </w:rPr>
        <w:t>Occupational Therapists</w:t>
      </w:r>
      <w:r w:rsidR="00622251" w:rsidRPr="00B70101">
        <w:rPr>
          <w:rFonts w:asciiTheme="minorHAnsi" w:hAnsiTheme="minorHAnsi" w:cstheme="minorHAnsi"/>
          <w:sz w:val="22"/>
          <w:szCs w:val="22"/>
        </w:rPr>
        <w:t>, other community partners and</w:t>
      </w:r>
      <w:r w:rsidRPr="00B70101">
        <w:rPr>
          <w:rFonts w:asciiTheme="minorHAnsi" w:hAnsiTheme="minorHAnsi" w:cstheme="minorHAnsi"/>
          <w:sz w:val="22"/>
          <w:szCs w:val="22"/>
        </w:rPr>
        <w:t xml:space="preserve"> parents) </w:t>
      </w:r>
    </w:p>
    <w:p w14:paraId="0F3610B5" w14:textId="3E2487D0" w:rsidR="006E6DA0" w:rsidRDefault="00AF3BEC" w:rsidP="00FE2BC7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70101">
        <w:rPr>
          <w:rFonts w:asciiTheme="minorHAnsi" w:hAnsiTheme="minorHAnsi" w:cstheme="minorHAnsi"/>
          <w:sz w:val="22"/>
          <w:szCs w:val="22"/>
        </w:rPr>
        <w:t>Knowledge of early communication development and behavioural strategies</w:t>
      </w:r>
    </w:p>
    <w:p w14:paraId="56156563" w14:textId="379359A0" w:rsidR="00BE0BAD" w:rsidRDefault="00BE0BAD" w:rsidP="00FE2BC7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Knowledge of neurodiversity-affirming practices</w:t>
      </w:r>
    </w:p>
    <w:p w14:paraId="277AB6FD" w14:textId="77777777" w:rsidR="00B70101" w:rsidRPr="00FE2BC7" w:rsidRDefault="00B70101" w:rsidP="0088793E">
      <w:pPr>
        <w:pStyle w:val="Default"/>
        <w:ind w:left="993"/>
        <w:rPr>
          <w:rFonts w:asciiTheme="minorHAnsi" w:hAnsiTheme="minorHAnsi" w:cstheme="minorHAnsi"/>
          <w:sz w:val="8"/>
          <w:szCs w:val="8"/>
        </w:rPr>
      </w:pPr>
    </w:p>
    <w:p w14:paraId="729A8076" w14:textId="77777777" w:rsidR="005B60ED" w:rsidRPr="00695CC5" w:rsidRDefault="005B60ED" w:rsidP="000D524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695CC5">
        <w:rPr>
          <w:rFonts w:asciiTheme="minorHAnsi" w:hAnsiTheme="minorHAnsi" w:cstheme="minorHAnsi"/>
          <w:b/>
          <w:sz w:val="22"/>
          <w:szCs w:val="22"/>
        </w:rPr>
        <w:lastRenderedPageBreak/>
        <w:t>Key Competencies</w:t>
      </w:r>
    </w:p>
    <w:p w14:paraId="77A2CEB2" w14:textId="77777777" w:rsidR="008E0DA1" w:rsidRPr="006E3D71" w:rsidRDefault="008E0DA1" w:rsidP="00FE2BC7">
      <w:pPr>
        <w:numPr>
          <w:ilvl w:val="0"/>
          <w:numId w:val="4"/>
        </w:numPr>
        <w:rPr>
          <w:rFonts w:ascii="Calibri" w:eastAsia="Calibri" w:hAnsi="Calibri" w:cs="Calibri"/>
          <w:kern w:val="0"/>
          <w:sz w:val="22"/>
          <w:szCs w:val="22"/>
          <w:lang w:val="en-CA" w:eastAsia="en-CA"/>
        </w:rPr>
      </w:pPr>
      <w:r w:rsidRPr="006E3D71">
        <w:rPr>
          <w:rFonts w:ascii="Calibri" w:eastAsia="Calibri" w:hAnsi="Calibri" w:cs="Calibri"/>
          <w:kern w:val="0"/>
          <w:sz w:val="22"/>
          <w:szCs w:val="22"/>
          <w:lang w:val="en-CA" w:eastAsia="en-CA"/>
        </w:rPr>
        <w:t xml:space="preserve">Strong </w:t>
      </w:r>
      <w:r w:rsidRPr="00FE2BC7">
        <w:rPr>
          <w:rFonts w:asciiTheme="minorHAnsi" w:hAnsiTheme="minorHAnsi" w:cstheme="minorHAnsi"/>
          <w:sz w:val="22"/>
          <w:szCs w:val="22"/>
        </w:rPr>
        <w:t>time</w:t>
      </w:r>
      <w:r w:rsidRPr="006E3D71">
        <w:rPr>
          <w:rFonts w:ascii="Calibri" w:eastAsia="Calibri" w:hAnsi="Calibri" w:cs="Calibri"/>
          <w:kern w:val="0"/>
          <w:sz w:val="22"/>
          <w:szCs w:val="22"/>
          <w:lang w:val="en-CA" w:eastAsia="en-CA"/>
        </w:rPr>
        <w:t xml:space="preserve"> management and organizational skills; able to deal with many competing demands in a calm, professional, and independent manner </w:t>
      </w:r>
    </w:p>
    <w:p w14:paraId="3BE089FC" w14:textId="77777777" w:rsidR="008E0DA1" w:rsidRPr="006E3D71" w:rsidRDefault="008E0DA1" w:rsidP="00FE2BC7">
      <w:pPr>
        <w:numPr>
          <w:ilvl w:val="0"/>
          <w:numId w:val="4"/>
        </w:numPr>
        <w:rPr>
          <w:rFonts w:ascii="Calibri" w:eastAsia="Calibri" w:hAnsi="Calibri" w:cs="Calibri"/>
          <w:kern w:val="0"/>
          <w:sz w:val="22"/>
          <w:szCs w:val="22"/>
          <w:lang w:val="en-CA" w:eastAsia="en-CA"/>
        </w:rPr>
      </w:pPr>
      <w:r w:rsidRPr="006E3D71">
        <w:rPr>
          <w:rFonts w:ascii="Calibri" w:eastAsia="Calibri" w:hAnsi="Calibri" w:cs="Calibri"/>
          <w:kern w:val="0"/>
          <w:sz w:val="22"/>
          <w:szCs w:val="22"/>
          <w:lang w:val="en-CA" w:eastAsia="en-CA"/>
        </w:rPr>
        <w:t>Family-</w:t>
      </w:r>
      <w:proofErr w:type="spellStart"/>
      <w:r w:rsidRPr="00FE2BC7">
        <w:rPr>
          <w:rFonts w:asciiTheme="minorHAnsi" w:hAnsiTheme="minorHAnsi" w:cstheme="minorHAnsi"/>
          <w:sz w:val="22"/>
          <w:szCs w:val="22"/>
        </w:rPr>
        <w:t>centred</w:t>
      </w:r>
      <w:proofErr w:type="spellEnd"/>
      <w:r w:rsidRPr="006E3D71">
        <w:rPr>
          <w:rFonts w:ascii="Calibri" w:eastAsia="Calibri" w:hAnsi="Calibri" w:cs="Calibri"/>
          <w:kern w:val="0"/>
          <w:sz w:val="22"/>
          <w:szCs w:val="22"/>
          <w:lang w:val="en-CA" w:eastAsia="en-CA"/>
        </w:rPr>
        <w:t>, trauma informed, culturally safe approach to care</w:t>
      </w:r>
    </w:p>
    <w:p w14:paraId="301A642F" w14:textId="4615BA95" w:rsidR="008E0DA1" w:rsidRPr="006E3D71" w:rsidRDefault="008E0DA1" w:rsidP="00FE2BC7">
      <w:pPr>
        <w:numPr>
          <w:ilvl w:val="0"/>
          <w:numId w:val="4"/>
        </w:numPr>
        <w:rPr>
          <w:rFonts w:ascii="Calibri" w:eastAsia="Calibri" w:hAnsi="Calibri" w:cs="Calibri"/>
          <w:kern w:val="0"/>
          <w:sz w:val="22"/>
          <w:szCs w:val="22"/>
          <w:lang w:val="en-CA" w:eastAsia="en-CA"/>
        </w:rPr>
      </w:pPr>
      <w:r w:rsidRPr="00FE2BC7">
        <w:rPr>
          <w:rFonts w:asciiTheme="minorHAnsi" w:hAnsiTheme="minorHAnsi" w:cstheme="minorHAnsi"/>
          <w:sz w:val="22"/>
          <w:szCs w:val="22"/>
        </w:rPr>
        <w:t>Experience</w:t>
      </w:r>
      <w:r w:rsidRPr="006E3D71">
        <w:rPr>
          <w:rFonts w:ascii="Calibri" w:eastAsia="Calibri" w:hAnsi="Calibri" w:cs="Calibri"/>
          <w:kern w:val="0"/>
          <w:sz w:val="22"/>
          <w:szCs w:val="22"/>
          <w:lang w:val="en-CA" w:eastAsia="en-CA"/>
        </w:rPr>
        <w:t xml:space="preserve"> in virtual care; supporting families</w:t>
      </w:r>
      <w:r w:rsidR="00115207">
        <w:rPr>
          <w:rFonts w:ascii="Calibri" w:eastAsia="Calibri" w:hAnsi="Calibri" w:cs="Calibri"/>
          <w:kern w:val="0"/>
          <w:sz w:val="22"/>
          <w:szCs w:val="22"/>
          <w:lang w:val="en-CA" w:eastAsia="en-CA"/>
        </w:rPr>
        <w:t xml:space="preserve"> and participating in meetings</w:t>
      </w:r>
      <w:r w:rsidRPr="006E3D71">
        <w:rPr>
          <w:rFonts w:ascii="Calibri" w:eastAsia="Calibri" w:hAnsi="Calibri" w:cs="Calibri"/>
          <w:kern w:val="0"/>
          <w:sz w:val="22"/>
          <w:szCs w:val="22"/>
          <w:lang w:val="en-CA" w:eastAsia="en-CA"/>
        </w:rPr>
        <w:t xml:space="preserve"> through tele-health </w:t>
      </w:r>
    </w:p>
    <w:p w14:paraId="4B05F8FF" w14:textId="77777777" w:rsidR="002F52A8" w:rsidRDefault="008E0DA1" w:rsidP="00FE2BC7">
      <w:pPr>
        <w:numPr>
          <w:ilvl w:val="0"/>
          <w:numId w:val="4"/>
        </w:numPr>
        <w:rPr>
          <w:rFonts w:ascii="Calibri" w:eastAsia="Calibri" w:hAnsi="Calibri" w:cs="Calibri"/>
          <w:kern w:val="0"/>
          <w:sz w:val="22"/>
          <w:szCs w:val="22"/>
          <w:lang w:val="en-CA" w:eastAsia="en-CA"/>
        </w:rPr>
      </w:pPr>
      <w:r w:rsidRPr="006E3D71">
        <w:rPr>
          <w:rFonts w:ascii="Calibri" w:eastAsia="Calibri" w:hAnsi="Calibri" w:cs="Calibri"/>
          <w:kern w:val="0"/>
          <w:sz w:val="22"/>
          <w:szCs w:val="22"/>
          <w:lang w:val="en-CA" w:eastAsia="en-CA"/>
        </w:rPr>
        <w:t xml:space="preserve">Excellent </w:t>
      </w:r>
      <w:r w:rsidRPr="00023286">
        <w:rPr>
          <w:rFonts w:asciiTheme="minorHAnsi" w:hAnsiTheme="minorHAnsi"/>
          <w:sz w:val="22"/>
          <w:szCs w:val="22"/>
        </w:rPr>
        <w:t>interpersonal</w:t>
      </w:r>
      <w:r w:rsidRPr="006E3D71">
        <w:rPr>
          <w:rFonts w:ascii="Calibri" w:eastAsia="Calibri" w:hAnsi="Calibri" w:cs="Calibri"/>
          <w:kern w:val="0"/>
          <w:sz w:val="22"/>
          <w:szCs w:val="22"/>
          <w:lang w:val="en-CA" w:eastAsia="en-CA"/>
        </w:rPr>
        <w:t xml:space="preserve">, and oral and written communication skills, with the capacity to relate to clients of </w:t>
      </w:r>
      <w:r w:rsidRPr="00FE2BC7">
        <w:rPr>
          <w:rFonts w:asciiTheme="minorHAnsi" w:hAnsiTheme="minorHAnsi" w:cstheme="minorHAnsi"/>
          <w:sz w:val="22"/>
          <w:szCs w:val="22"/>
        </w:rPr>
        <w:t>different</w:t>
      </w:r>
      <w:r w:rsidRPr="006E3D71">
        <w:rPr>
          <w:rFonts w:ascii="Calibri" w:eastAsia="Calibri" w:hAnsi="Calibri" w:cs="Calibri"/>
          <w:kern w:val="0"/>
          <w:sz w:val="22"/>
          <w:szCs w:val="22"/>
          <w:lang w:val="en-CA" w:eastAsia="en-CA"/>
        </w:rPr>
        <w:t xml:space="preserve"> needs</w:t>
      </w:r>
    </w:p>
    <w:p w14:paraId="102674BB" w14:textId="68037B91" w:rsidR="002F52A8" w:rsidRPr="002F52A8" w:rsidRDefault="002F52A8" w:rsidP="00FE2BC7">
      <w:pPr>
        <w:numPr>
          <w:ilvl w:val="0"/>
          <w:numId w:val="4"/>
        </w:numPr>
        <w:rPr>
          <w:rFonts w:ascii="Calibri" w:eastAsia="Calibri" w:hAnsi="Calibri" w:cs="Calibri"/>
          <w:kern w:val="0"/>
          <w:sz w:val="22"/>
          <w:szCs w:val="22"/>
          <w:lang w:val="en-CA" w:eastAsia="en-CA"/>
        </w:rPr>
      </w:pPr>
      <w:r w:rsidRPr="002F52A8">
        <w:rPr>
          <w:rFonts w:asciiTheme="minorHAnsi" w:hAnsiTheme="minorHAnsi" w:cstheme="minorHAnsi"/>
          <w:sz w:val="22"/>
          <w:szCs w:val="22"/>
        </w:rPr>
        <w:t>Ability to work independently, as well as part of an interdisciplinary team, with excellent verbal and written communication skills.</w:t>
      </w:r>
    </w:p>
    <w:p w14:paraId="68A86934" w14:textId="2B8832E3" w:rsidR="002F52A8" w:rsidRPr="00686A50" w:rsidRDefault="002F52A8" w:rsidP="00FE2BC7">
      <w:pPr>
        <w:numPr>
          <w:ilvl w:val="0"/>
          <w:numId w:val="4"/>
        </w:numPr>
        <w:rPr>
          <w:rFonts w:ascii="Calibri" w:eastAsia="Calibri" w:hAnsi="Calibri" w:cs="Calibri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theme="minorHAnsi"/>
          <w:sz w:val="22"/>
          <w:szCs w:val="22"/>
        </w:rPr>
        <w:t>Ability to receive feedback from Supervising clinicians and management team and integrate into service delivery</w:t>
      </w:r>
    </w:p>
    <w:p w14:paraId="595D8566" w14:textId="3D8668E0" w:rsidR="00686A50" w:rsidRPr="002F52A8" w:rsidRDefault="00686A50" w:rsidP="00FE2BC7">
      <w:pPr>
        <w:numPr>
          <w:ilvl w:val="0"/>
          <w:numId w:val="4"/>
        </w:numPr>
        <w:rPr>
          <w:rFonts w:ascii="Calibri" w:eastAsia="Calibri" w:hAnsi="Calibri" w:cs="Calibri"/>
          <w:kern w:val="0"/>
          <w:sz w:val="22"/>
          <w:szCs w:val="22"/>
          <w:lang w:val="en-CA" w:eastAsia="en-CA"/>
        </w:rPr>
      </w:pPr>
      <w:r w:rsidRPr="00FE2BC7">
        <w:rPr>
          <w:rFonts w:asciiTheme="minorHAnsi" w:hAnsiTheme="minorHAnsi" w:cstheme="minorHAnsi"/>
          <w:sz w:val="22"/>
          <w:szCs w:val="22"/>
        </w:rPr>
        <w:t>Demonstrates</w:t>
      </w:r>
      <w:r>
        <w:rPr>
          <w:rFonts w:asciiTheme="minorHAnsi" w:hAnsiTheme="minorHAnsi" w:cstheme="minorHAnsi"/>
          <w:sz w:val="22"/>
          <w:szCs w:val="22"/>
          <w:lang w:val="en-CA"/>
        </w:rPr>
        <w:t xml:space="preserve"> accountability, reliability and </w:t>
      </w:r>
      <w:r w:rsidR="002D7712">
        <w:rPr>
          <w:rFonts w:asciiTheme="minorHAnsi" w:hAnsiTheme="minorHAnsi" w:cstheme="minorHAnsi"/>
          <w:sz w:val="22"/>
          <w:szCs w:val="22"/>
          <w:lang w:val="en-CA"/>
        </w:rPr>
        <w:t>takes initiative</w:t>
      </w:r>
    </w:p>
    <w:p w14:paraId="6597C4F6" w14:textId="0E14AAE5" w:rsidR="00F15E62" w:rsidRPr="002F52A8" w:rsidRDefault="00CF6C24" w:rsidP="00FE2BC7">
      <w:pPr>
        <w:numPr>
          <w:ilvl w:val="0"/>
          <w:numId w:val="4"/>
        </w:numPr>
        <w:rPr>
          <w:rFonts w:ascii="Calibri" w:eastAsia="Calibri" w:hAnsi="Calibri" w:cs="Calibri"/>
          <w:kern w:val="0"/>
          <w:sz w:val="22"/>
          <w:szCs w:val="22"/>
          <w:lang w:val="en-CA" w:eastAsia="en-CA"/>
        </w:rPr>
      </w:pPr>
      <w:r w:rsidRPr="00FE2BC7">
        <w:rPr>
          <w:rFonts w:asciiTheme="minorHAnsi" w:hAnsiTheme="minorHAnsi" w:cstheme="minorHAnsi"/>
          <w:sz w:val="22"/>
          <w:szCs w:val="22"/>
        </w:rPr>
        <w:t>Computer</w:t>
      </w:r>
      <w:r w:rsidRPr="002F52A8">
        <w:rPr>
          <w:rFonts w:asciiTheme="minorHAnsi" w:hAnsiTheme="minorHAnsi" w:cstheme="minorHAnsi"/>
          <w:sz w:val="22"/>
          <w:szCs w:val="22"/>
        </w:rPr>
        <w:t xml:space="preserve"> </w:t>
      </w:r>
      <w:r w:rsidR="006E09AE" w:rsidRPr="002F52A8">
        <w:rPr>
          <w:rFonts w:asciiTheme="minorHAnsi" w:hAnsiTheme="minorHAnsi"/>
          <w:sz w:val="22"/>
          <w:szCs w:val="22"/>
        </w:rPr>
        <w:t>literacy</w:t>
      </w:r>
    </w:p>
    <w:p w14:paraId="587C4C91" w14:textId="322F52FD" w:rsidR="005B60ED" w:rsidRDefault="00CF6C24" w:rsidP="00FE2BC7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15E62">
        <w:rPr>
          <w:rFonts w:asciiTheme="minorHAnsi" w:hAnsiTheme="minorHAnsi" w:cstheme="minorHAnsi"/>
          <w:sz w:val="22"/>
          <w:szCs w:val="22"/>
        </w:rPr>
        <w:t xml:space="preserve">Current </w:t>
      </w:r>
      <w:r w:rsidRPr="00FE2BC7">
        <w:rPr>
          <w:rFonts w:asciiTheme="minorHAnsi" w:hAnsiTheme="minorHAnsi" w:cstheme="minorHAnsi"/>
          <w:sz w:val="22"/>
          <w:szCs w:val="22"/>
        </w:rPr>
        <w:t>Vulnerable</w:t>
      </w:r>
      <w:r w:rsidRPr="00F15E62">
        <w:rPr>
          <w:rFonts w:asciiTheme="minorHAnsi" w:hAnsiTheme="minorHAnsi" w:cstheme="minorHAnsi"/>
          <w:sz w:val="22"/>
          <w:szCs w:val="22"/>
        </w:rPr>
        <w:t xml:space="preserve"> Sector </w:t>
      </w:r>
      <w:r w:rsidR="006E09AE" w:rsidRPr="00F15E62">
        <w:rPr>
          <w:rFonts w:asciiTheme="minorHAnsi" w:hAnsiTheme="minorHAnsi" w:cstheme="minorHAnsi"/>
          <w:sz w:val="22"/>
          <w:szCs w:val="22"/>
        </w:rPr>
        <w:t>Criminal Records Check</w:t>
      </w:r>
    </w:p>
    <w:p w14:paraId="5C8F9384" w14:textId="3DF14592" w:rsidR="000A2637" w:rsidRPr="00FE2BC7" w:rsidRDefault="000A2637" w:rsidP="000A2637">
      <w:pPr>
        <w:pStyle w:val="a"/>
        <w:tabs>
          <w:tab w:val="left" w:pos="-1440"/>
        </w:tabs>
        <w:ind w:left="470" w:firstLine="0"/>
        <w:rPr>
          <w:rFonts w:asciiTheme="minorHAnsi" w:hAnsiTheme="minorHAnsi" w:cstheme="minorHAnsi"/>
          <w:sz w:val="8"/>
          <w:szCs w:val="8"/>
        </w:rPr>
      </w:pPr>
    </w:p>
    <w:p w14:paraId="3473FCF1" w14:textId="77777777" w:rsidR="000A2637" w:rsidRPr="00B42B8A" w:rsidRDefault="000A2637" w:rsidP="000A2637">
      <w:pPr>
        <w:pStyle w:val="ListParagraph"/>
        <w:numPr>
          <w:ilvl w:val="0"/>
          <w:numId w:val="1"/>
        </w:numPr>
        <w:ind w:hanging="357"/>
        <w:rPr>
          <w:rFonts w:asciiTheme="minorHAnsi" w:hAnsiTheme="minorHAnsi" w:cstheme="minorHAnsi"/>
          <w:b/>
          <w:sz w:val="22"/>
          <w:szCs w:val="22"/>
        </w:rPr>
      </w:pPr>
      <w:r w:rsidRPr="00B42B8A">
        <w:rPr>
          <w:rFonts w:asciiTheme="minorHAnsi" w:hAnsiTheme="minorHAnsi" w:cstheme="minorHAnsi"/>
          <w:b/>
          <w:sz w:val="22"/>
          <w:szCs w:val="22"/>
        </w:rPr>
        <w:t>Work Conditions</w:t>
      </w:r>
    </w:p>
    <w:p w14:paraId="5E3A9448" w14:textId="77777777" w:rsidR="00B70101" w:rsidRPr="00B70101" w:rsidRDefault="000A2637" w:rsidP="00FE2BC7">
      <w:pPr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Pr="00BF3404">
        <w:rPr>
          <w:rFonts w:asciiTheme="minorHAnsi" w:hAnsiTheme="minorHAnsi"/>
          <w:sz w:val="22"/>
          <w:szCs w:val="22"/>
        </w:rPr>
        <w:t>xtended</w:t>
      </w:r>
      <w:r>
        <w:rPr>
          <w:rFonts w:asciiTheme="minorHAnsi" w:hAnsiTheme="minorHAnsi" w:cstheme="minorHAnsi"/>
          <w:sz w:val="22"/>
          <w:szCs w:val="22"/>
        </w:rPr>
        <w:t xml:space="preserve"> periods of sitting while performing required administrative duties.</w:t>
      </w:r>
      <w:r w:rsidR="00AF3B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BB8928" w14:textId="67BD24D3" w:rsidR="000A2637" w:rsidRDefault="00AF3BEC" w:rsidP="00FE2BC7">
      <w:pPr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Physical movements related to the care of </w:t>
      </w:r>
      <w:r w:rsidR="002F52A8">
        <w:rPr>
          <w:rFonts w:asciiTheme="minorHAnsi" w:hAnsiTheme="minorHAnsi" w:cstheme="minorHAnsi"/>
          <w:sz w:val="22"/>
          <w:szCs w:val="22"/>
        </w:rPr>
        <w:t>clients/</w:t>
      </w:r>
      <w:r>
        <w:rPr>
          <w:rFonts w:asciiTheme="minorHAnsi" w:hAnsiTheme="minorHAnsi" w:cstheme="minorHAnsi"/>
          <w:sz w:val="22"/>
          <w:szCs w:val="22"/>
        </w:rPr>
        <w:t>students in a classroom including bending, kneeling, and sitting in a low/floor position.</w:t>
      </w:r>
    </w:p>
    <w:p w14:paraId="05628E27" w14:textId="77777777" w:rsidR="00023286" w:rsidRPr="00023286" w:rsidRDefault="00023286" w:rsidP="008C1DC9">
      <w:pPr>
        <w:pStyle w:val="ListParagraph"/>
        <w:ind w:left="470"/>
        <w:rPr>
          <w:rFonts w:asciiTheme="minorHAnsi" w:hAnsiTheme="minorHAnsi" w:cstheme="minorHAnsi"/>
          <w:sz w:val="22"/>
          <w:szCs w:val="22"/>
        </w:rPr>
      </w:pPr>
    </w:p>
    <w:p w14:paraId="5052BDD0" w14:textId="7A537C3C" w:rsidR="00732E4B" w:rsidRPr="00023286" w:rsidRDefault="00732E4B" w:rsidP="00CF6C24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23286">
        <w:rPr>
          <w:rFonts w:asciiTheme="minorHAnsi" w:hAnsiTheme="minorHAnsi" w:cstheme="minorHAnsi"/>
          <w:b/>
          <w:sz w:val="22"/>
          <w:szCs w:val="22"/>
          <w:u w:val="single"/>
        </w:rPr>
        <w:t>POSITION RESPONSIBILITIES</w:t>
      </w:r>
    </w:p>
    <w:p w14:paraId="6FD1FBE9" w14:textId="677F2C8E" w:rsidR="00950259" w:rsidRPr="00FE2BC7" w:rsidRDefault="00950259" w:rsidP="00950259">
      <w:pPr>
        <w:rPr>
          <w:rFonts w:asciiTheme="minorHAnsi" w:hAnsiTheme="minorHAnsi" w:cstheme="minorHAnsi"/>
          <w:sz w:val="8"/>
          <w:szCs w:val="8"/>
        </w:rPr>
      </w:pPr>
    </w:p>
    <w:p w14:paraId="6C33DC1A" w14:textId="5DA3E679" w:rsidR="00CF6C24" w:rsidRPr="00023286" w:rsidRDefault="00CF6C24" w:rsidP="00CF6C24">
      <w:pPr>
        <w:rPr>
          <w:rFonts w:asciiTheme="minorHAnsi" w:hAnsiTheme="minorHAnsi" w:cstheme="minorHAnsi"/>
          <w:b/>
          <w:sz w:val="22"/>
          <w:szCs w:val="22"/>
        </w:rPr>
      </w:pPr>
      <w:r w:rsidRPr="00D120BE">
        <w:rPr>
          <w:rFonts w:asciiTheme="minorHAnsi" w:hAnsiTheme="minorHAnsi" w:cstheme="minorHAnsi"/>
          <w:b/>
          <w:sz w:val="22"/>
          <w:szCs w:val="22"/>
        </w:rPr>
        <w:t>CLIENT-RELATED DUTIES:</w:t>
      </w:r>
    </w:p>
    <w:p w14:paraId="66A5FC0E" w14:textId="77777777" w:rsidR="00BE0BAD" w:rsidRDefault="002F52A8" w:rsidP="006F500C">
      <w:pPr>
        <w:pStyle w:val="ListParagraph"/>
        <w:numPr>
          <w:ilvl w:val="0"/>
          <w:numId w:val="5"/>
        </w:numPr>
        <w:rPr>
          <w:rStyle w:val="wbzude"/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>
        <w:rPr>
          <w:rStyle w:val="wbzude"/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Lead the</w:t>
      </w:r>
      <w:r w:rsidR="006F500C" w:rsidRPr="00AF3BEC">
        <w:rPr>
          <w:rStyle w:val="wbzude"/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Entry to School</w:t>
      </w:r>
      <w:r>
        <w:rPr>
          <w:rStyle w:val="wbzude"/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program</w:t>
      </w:r>
      <w:r w:rsidR="006F500C" w:rsidRPr="00AF3BEC">
        <w:rPr>
          <w:rStyle w:val="wbzude"/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classroom </w:t>
      </w:r>
      <w:r w:rsidR="006F500C" w:rsidRPr="00AF3BEC">
        <w:rPr>
          <w:rStyle w:val="wbzude"/>
          <w:rFonts w:asciiTheme="minorHAnsi" w:hAnsiTheme="minorHAnsi" w:cstheme="minorHAnsi"/>
          <w:sz w:val="22"/>
          <w:szCs w:val="22"/>
          <w:shd w:val="clear" w:color="auto" w:fill="FFFFFF"/>
        </w:rPr>
        <w:t xml:space="preserve">of autistic pediatric clients as part of a </w:t>
      </w:r>
      <w:r>
        <w:rPr>
          <w:rStyle w:val="wbzude"/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teaching</w:t>
      </w:r>
      <w:r w:rsidR="006F500C" w:rsidRPr="00AF3BEC">
        <w:rPr>
          <w:rStyle w:val="wbzude"/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team</w:t>
      </w:r>
    </w:p>
    <w:p w14:paraId="7D43365E" w14:textId="7DB39141" w:rsidR="006F500C" w:rsidRPr="00AF3BEC" w:rsidRDefault="006F500C" w:rsidP="006F500C">
      <w:pPr>
        <w:pStyle w:val="ListParagraph"/>
        <w:numPr>
          <w:ilvl w:val="0"/>
          <w:numId w:val="5"/>
        </w:numPr>
        <w:rPr>
          <w:rStyle w:val="wbzude"/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 w:rsidRPr="00AF3BEC">
        <w:rPr>
          <w:rStyle w:val="wbzude"/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Work collaboratively with a team of </w:t>
      </w:r>
      <w:r w:rsidR="00F253F7">
        <w:rPr>
          <w:rStyle w:val="wbzude"/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clinicians</w:t>
      </w:r>
      <w:r w:rsidRPr="00AF3BEC">
        <w:rPr>
          <w:rStyle w:val="wbzude"/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(SLP, OT, </w:t>
      </w:r>
      <w:r w:rsidRPr="00AF3BEC">
        <w:rPr>
          <w:rStyle w:val="wbzude"/>
          <w:rFonts w:asciiTheme="minorHAnsi" w:hAnsiTheme="minorHAnsi" w:cstheme="minorHAnsi"/>
          <w:sz w:val="22"/>
          <w:szCs w:val="22"/>
          <w:shd w:val="clear" w:color="auto" w:fill="FFFFFF"/>
        </w:rPr>
        <w:t>B</w:t>
      </w:r>
      <w:r w:rsidR="00F253F7">
        <w:rPr>
          <w:rStyle w:val="wbzude"/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Pr="00AF3BEC">
        <w:rPr>
          <w:rStyle w:val="wbzude"/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)</w:t>
      </w:r>
      <w:r w:rsidR="00F253F7">
        <w:rPr>
          <w:rStyle w:val="wbzude"/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; integrate their recommendations into the classroom environment</w:t>
      </w:r>
    </w:p>
    <w:p w14:paraId="1689A5AB" w14:textId="58021496" w:rsidR="006F500C" w:rsidRPr="00AF3BEC" w:rsidRDefault="006F500C" w:rsidP="006F500C">
      <w:pPr>
        <w:pStyle w:val="ListParagraph"/>
        <w:numPr>
          <w:ilvl w:val="0"/>
          <w:numId w:val="5"/>
        </w:numPr>
        <w:rPr>
          <w:rStyle w:val="wbzude"/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 w:rsidRPr="00AF3BEC">
        <w:rPr>
          <w:rStyle w:val="wbzude"/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Creatively problem-solve to provide individualized </w:t>
      </w:r>
      <w:r w:rsidR="00912C33">
        <w:rPr>
          <w:rStyle w:val="wbzude"/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accommodations and </w:t>
      </w:r>
      <w:r w:rsidR="00F77595">
        <w:rPr>
          <w:rStyle w:val="wbzude"/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programming</w:t>
      </w:r>
    </w:p>
    <w:p w14:paraId="2F551C45" w14:textId="1AA291CA" w:rsidR="00B67AB3" w:rsidRDefault="006F500C" w:rsidP="001A326F">
      <w:pPr>
        <w:pStyle w:val="Level1"/>
        <w:numPr>
          <w:ilvl w:val="0"/>
          <w:numId w:val="5"/>
        </w:numPr>
        <w:tabs>
          <w:tab w:val="left" w:pos="-1440"/>
        </w:tabs>
        <w:rPr>
          <w:rFonts w:asciiTheme="minorHAnsi" w:eastAsiaTheme="minorHAnsi" w:hAnsiTheme="minorHAnsi" w:cstheme="minorHAnsi"/>
          <w:sz w:val="22"/>
          <w:szCs w:val="22"/>
          <w:lang w:val="en-CA"/>
        </w:rPr>
      </w:pPr>
      <w:r>
        <w:rPr>
          <w:rFonts w:asciiTheme="minorHAnsi" w:eastAsiaTheme="minorHAnsi" w:hAnsiTheme="minorHAnsi" w:cstheme="minorHAnsi"/>
          <w:sz w:val="22"/>
          <w:szCs w:val="22"/>
          <w:lang w:val="en-CA"/>
        </w:rPr>
        <w:t>Contribute toward</w:t>
      </w:r>
      <w:r w:rsidR="00B67AB3" w:rsidRPr="00023286">
        <w:rPr>
          <w:rFonts w:asciiTheme="minorHAnsi" w:eastAsiaTheme="minorHAnsi" w:hAnsiTheme="minorHAnsi" w:cstheme="minorHAnsi"/>
          <w:sz w:val="22"/>
          <w:szCs w:val="22"/>
          <w:lang w:val="en-CA"/>
        </w:rPr>
        <w:t xml:space="preserve"> </w:t>
      </w:r>
      <w:r w:rsidR="00B67AB3" w:rsidRPr="00023286">
        <w:rPr>
          <w:rFonts w:asciiTheme="minorHAnsi" w:hAnsiTheme="minorHAnsi" w:cstheme="minorHAnsi"/>
          <w:sz w:val="22"/>
          <w:szCs w:val="22"/>
        </w:rPr>
        <w:t>necessary</w:t>
      </w:r>
      <w:r w:rsidR="00B67AB3" w:rsidRPr="00023286">
        <w:rPr>
          <w:rFonts w:asciiTheme="minorHAnsi" w:eastAsiaTheme="minorHAnsi" w:hAnsiTheme="minorHAnsi" w:cstheme="minorHAnsi"/>
          <w:sz w:val="22"/>
          <w:szCs w:val="22"/>
          <w:lang w:val="en-CA"/>
        </w:rPr>
        <w:t xml:space="preserve"> documentation</w:t>
      </w:r>
      <w:r>
        <w:rPr>
          <w:rFonts w:asciiTheme="minorHAnsi" w:eastAsiaTheme="minorHAnsi" w:hAnsiTheme="minorHAnsi" w:cstheme="minorHAnsi"/>
          <w:sz w:val="22"/>
          <w:szCs w:val="22"/>
          <w:lang w:val="en-CA"/>
        </w:rPr>
        <w:t xml:space="preserve"> and submit</w:t>
      </w:r>
      <w:r w:rsidR="00B67AB3" w:rsidRPr="00023286">
        <w:rPr>
          <w:rFonts w:asciiTheme="minorHAnsi" w:eastAsiaTheme="minorHAnsi" w:hAnsiTheme="minorHAnsi" w:cstheme="minorHAnsi"/>
          <w:sz w:val="22"/>
          <w:szCs w:val="22"/>
          <w:lang w:val="en-CA"/>
        </w:rPr>
        <w:t xml:space="preserve"> to the appropriate sources in a timely manner </w:t>
      </w:r>
    </w:p>
    <w:p w14:paraId="18FEE66F" w14:textId="10E2808E" w:rsidR="00585D61" w:rsidRDefault="00585D61" w:rsidP="001A326F">
      <w:pPr>
        <w:pStyle w:val="Level1"/>
        <w:numPr>
          <w:ilvl w:val="0"/>
          <w:numId w:val="5"/>
        </w:numPr>
        <w:tabs>
          <w:tab w:val="left" w:pos="-1440"/>
        </w:tabs>
        <w:rPr>
          <w:rFonts w:asciiTheme="minorHAnsi" w:eastAsiaTheme="minorHAnsi" w:hAnsiTheme="minorHAnsi" w:cstheme="minorHAnsi"/>
          <w:sz w:val="22"/>
          <w:szCs w:val="22"/>
          <w:lang w:val="en-CA"/>
        </w:rPr>
      </w:pPr>
      <w:r>
        <w:rPr>
          <w:rFonts w:asciiTheme="minorHAnsi" w:eastAsiaTheme="minorHAnsi" w:hAnsiTheme="minorHAnsi" w:cstheme="minorHAnsi"/>
          <w:sz w:val="22"/>
          <w:szCs w:val="22"/>
          <w:lang w:val="en-CA"/>
        </w:rPr>
        <w:t>Brings classroom concerns or challenges forward to Team Lead for support</w:t>
      </w:r>
    </w:p>
    <w:p w14:paraId="1B9C0ED6" w14:textId="7F2E30F4" w:rsidR="002F52A8" w:rsidRDefault="002F52A8" w:rsidP="002F52A8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Employs </w:t>
      </w:r>
      <w:proofErr w:type="spellStart"/>
      <w:r>
        <w:rPr>
          <w:rFonts w:asciiTheme="minorHAnsi" w:hAnsiTheme="minorHAnsi" w:cstheme="minorHAnsi"/>
          <w:sz w:val="22"/>
          <w:szCs w:val="22"/>
        </w:rPr>
        <w:t>behavioural</w:t>
      </w:r>
      <w:proofErr w:type="spellEnd"/>
      <w:r w:rsidRPr="00A2658C">
        <w:rPr>
          <w:rFonts w:asciiTheme="minorHAnsi" w:hAnsiTheme="minorHAnsi" w:cstheme="minorHAnsi"/>
          <w:sz w:val="22"/>
          <w:szCs w:val="22"/>
        </w:rPr>
        <w:t xml:space="preserve"> st</w:t>
      </w:r>
      <w:r>
        <w:rPr>
          <w:rFonts w:asciiTheme="minorHAnsi" w:hAnsiTheme="minorHAnsi" w:cstheme="minorHAnsi"/>
          <w:sz w:val="22"/>
          <w:szCs w:val="22"/>
        </w:rPr>
        <w:t>rategies as directed by the Supervisory clinicians</w:t>
      </w:r>
    </w:p>
    <w:p w14:paraId="7A9F1DF0" w14:textId="7A36C425" w:rsidR="00A07FFB" w:rsidRPr="00A2658C" w:rsidRDefault="00A07FFB" w:rsidP="002F52A8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Follows daily classroom routines, </w:t>
      </w:r>
      <w:r w:rsidR="00981A75">
        <w:rPr>
          <w:rFonts w:asciiTheme="minorHAnsi" w:hAnsiTheme="minorHAnsi" w:cstheme="minorHAnsi"/>
          <w:sz w:val="22"/>
          <w:szCs w:val="22"/>
        </w:rPr>
        <w:t xml:space="preserve">maintains prescribed schedule and </w:t>
      </w:r>
      <w:r>
        <w:rPr>
          <w:rFonts w:asciiTheme="minorHAnsi" w:hAnsiTheme="minorHAnsi" w:cstheme="minorHAnsi"/>
          <w:sz w:val="22"/>
          <w:szCs w:val="22"/>
        </w:rPr>
        <w:t>adjust</w:t>
      </w:r>
      <w:r w:rsidR="00981A75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as necessary </w:t>
      </w:r>
    </w:p>
    <w:p w14:paraId="63623385" w14:textId="7A8DF14A" w:rsidR="002F52A8" w:rsidRPr="00A2658C" w:rsidRDefault="002F52A8" w:rsidP="002F52A8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2658C">
        <w:rPr>
          <w:rFonts w:asciiTheme="minorHAnsi" w:hAnsiTheme="minorHAnsi" w:cstheme="minorHAnsi"/>
          <w:sz w:val="22"/>
          <w:szCs w:val="22"/>
        </w:rPr>
        <w:t xml:space="preserve">Prepares materials for </w:t>
      </w:r>
      <w:r w:rsidR="00CA21ED">
        <w:rPr>
          <w:rFonts w:asciiTheme="minorHAnsi" w:hAnsiTheme="minorHAnsi" w:cstheme="minorHAnsi"/>
          <w:sz w:val="22"/>
          <w:szCs w:val="22"/>
        </w:rPr>
        <w:t>curriculum and classroom</w:t>
      </w:r>
    </w:p>
    <w:p w14:paraId="495F4E42" w14:textId="77777777" w:rsidR="002F52A8" w:rsidRPr="00A2658C" w:rsidRDefault="002F52A8" w:rsidP="002F52A8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2658C">
        <w:rPr>
          <w:rFonts w:asciiTheme="minorHAnsi" w:hAnsiTheme="minorHAnsi" w:cstheme="minorHAnsi"/>
          <w:sz w:val="22"/>
          <w:szCs w:val="22"/>
        </w:rPr>
        <w:t>Maintains client confidentiality and seeks to minimize risk to clients</w:t>
      </w:r>
    </w:p>
    <w:p w14:paraId="7AA54497" w14:textId="7A43D547" w:rsidR="002F52A8" w:rsidRPr="002F52A8" w:rsidRDefault="002F52A8" w:rsidP="002F52A8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Supports client</w:t>
      </w:r>
      <w:r w:rsidRPr="00A2658C">
        <w:rPr>
          <w:rFonts w:asciiTheme="minorHAnsi" w:hAnsiTheme="minorHAnsi" w:cstheme="minorHAnsi"/>
          <w:sz w:val="22"/>
          <w:szCs w:val="22"/>
        </w:rPr>
        <w:t>s to engage in program and participate to their fullest potential; be able to adapt and employ new accommodations as needed</w:t>
      </w:r>
    </w:p>
    <w:p w14:paraId="314544F3" w14:textId="78C2606A" w:rsidR="002F52A8" w:rsidRPr="00A2658C" w:rsidRDefault="002F52A8" w:rsidP="002F52A8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2658C">
        <w:rPr>
          <w:rFonts w:asciiTheme="minorHAnsi" w:hAnsiTheme="minorHAnsi" w:cstheme="minorHAnsi"/>
          <w:sz w:val="22"/>
          <w:szCs w:val="22"/>
        </w:rPr>
        <w:t xml:space="preserve">Provides updates of children’s progress &amp; supports caregivers with information &amp; resources for continued practice of skills outside </w:t>
      </w:r>
      <w:r w:rsidR="00CA21ED">
        <w:rPr>
          <w:rFonts w:asciiTheme="minorHAnsi" w:hAnsiTheme="minorHAnsi" w:cstheme="minorHAnsi"/>
          <w:sz w:val="22"/>
          <w:szCs w:val="22"/>
        </w:rPr>
        <w:t>of program</w:t>
      </w:r>
    </w:p>
    <w:p w14:paraId="0D869F4C" w14:textId="3D410300" w:rsidR="00D120BE" w:rsidRDefault="00D120BE" w:rsidP="00D120BE">
      <w:pPr>
        <w:pStyle w:val="ListParagraph"/>
        <w:numPr>
          <w:ilvl w:val="0"/>
          <w:numId w:val="5"/>
        </w:numPr>
        <w:spacing w:after="5" w:line="249" w:lineRule="auto"/>
        <w:rPr>
          <w:rFonts w:ascii="Calibri" w:eastAsia="Calibri" w:hAnsi="Calibri" w:cs="Calibri"/>
          <w:kern w:val="0"/>
          <w:sz w:val="22"/>
          <w:szCs w:val="22"/>
          <w:lang w:val="en-CA" w:eastAsia="en-CA"/>
        </w:rPr>
      </w:pPr>
      <w:r>
        <w:rPr>
          <w:rFonts w:ascii="Calibri" w:eastAsia="Calibri" w:hAnsi="Calibri" w:cs="Calibri"/>
          <w:kern w:val="0"/>
          <w:sz w:val="22"/>
          <w:szCs w:val="22"/>
          <w:lang w:val="en-CA" w:eastAsia="en-CA"/>
        </w:rPr>
        <w:t>Fill in for</w:t>
      </w:r>
      <w:r w:rsidRPr="00D120BE">
        <w:rPr>
          <w:rFonts w:ascii="Calibri" w:eastAsia="Calibri" w:hAnsi="Calibri" w:cs="Calibri"/>
          <w:kern w:val="0"/>
          <w:sz w:val="22"/>
          <w:szCs w:val="22"/>
          <w:lang w:val="en-CA" w:eastAsia="en-CA"/>
        </w:rPr>
        <w:t xml:space="preserve"> colleague</w:t>
      </w:r>
      <w:r>
        <w:rPr>
          <w:rFonts w:ascii="Calibri" w:eastAsia="Calibri" w:hAnsi="Calibri" w:cs="Calibri"/>
          <w:kern w:val="0"/>
          <w:sz w:val="22"/>
          <w:szCs w:val="22"/>
          <w:lang w:val="en-CA" w:eastAsia="en-CA"/>
        </w:rPr>
        <w:t xml:space="preserve">s in </w:t>
      </w:r>
      <w:r w:rsidRPr="00D120BE">
        <w:rPr>
          <w:rFonts w:ascii="Calibri" w:eastAsia="Calibri" w:hAnsi="Calibri" w:cs="Calibri"/>
          <w:kern w:val="0"/>
          <w:sz w:val="22"/>
          <w:szCs w:val="22"/>
          <w:lang w:val="en-CA" w:eastAsia="en-CA"/>
        </w:rPr>
        <w:t>other group</w:t>
      </w:r>
      <w:r>
        <w:rPr>
          <w:rFonts w:ascii="Calibri" w:eastAsia="Calibri" w:hAnsi="Calibri" w:cs="Calibri"/>
          <w:kern w:val="0"/>
          <w:sz w:val="22"/>
          <w:szCs w:val="22"/>
          <w:lang w:val="en-CA" w:eastAsia="en-CA"/>
        </w:rPr>
        <w:t>s or programs</w:t>
      </w:r>
      <w:r w:rsidRPr="00D120BE">
        <w:rPr>
          <w:rFonts w:ascii="Calibri" w:eastAsia="Calibri" w:hAnsi="Calibri" w:cs="Calibri"/>
          <w:kern w:val="0"/>
          <w:sz w:val="22"/>
          <w:szCs w:val="22"/>
          <w:lang w:val="en-CA" w:eastAsia="en-CA"/>
        </w:rPr>
        <w:t>, in the event of an absence</w:t>
      </w:r>
    </w:p>
    <w:p w14:paraId="794C21AA" w14:textId="172CB7E4" w:rsidR="0021426B" w:rsidRPr="00D120BE" w:rsidRDefault="0021426B" w:rsidP="00D120BE">
      <w:pPr>
        <w:pStyle w:val="ListParagraph"/>
        <w:numPr>
          <w:ilvl w:val="0"/>
          <w:numId w:val="5"/>
        </w:numPr>
        <w:spacing w:after="5" w:line="249" w:lineRule="auto"/>
        <w:rPr>
          <w:rFonts w:ascii="Calibri" w:eastAsia="Calibri" w:hAnsi="Calibri" w:cs="Calibri"/>
          <w:kern w:val="0"/>
          <w:sz w:val="22"/>
          <w:szCs w:val="22"/>
          <w:lang w:val="en-CA" w:eastAsia="en-CA"/>
        </w:rPr>
      </w:pPr>
      <w:r>
        <w:rPr>
          <w:rFonts w:ascii="Calibri" w:eastAsia="Calibri" w:hAnsi="Calibri" w:cs="Calibri"/>
          <w:kern w:val="0"/>
          <w:sz w:val="22"/>
          <w:szCs w:val="22"/>
          <w:lang w:val="en-CA" w:eastAsia="en-CA"/>
        </w:rPr>
        <w:t>Facilitate other group programs outside of the ETS program schedule</w:t>
      </w:r>
    </w:p>
    <w:p w14:paraId="4E3588D4" w14:textId="26DEAB42" w:rsidR="00CA21ED" w:rsidRPr="0021426B" w:rsidRDefault="002F52A8" w:rsidP="0021426B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10278">
        <w:rPr>
          <w:rFonts w:asciiTheme="minorHAnsi" w:hAnsiTheme="minorHAnsi" w:cstheme="minorHAnsi"/>
          <w:sz w:val="22"/>
          <w:szCs w:val="22"/>
        </w:rPr>
        <w:t xml:space="preserve">Other </w:t>
      </w:r>
      <w:r w:rsidR="0048598C">
        <w:rPr>
          <w:rFonts w:asciiTheme="minorHAnsi" w:hAnsiTheme="minorHAnsi" w:cstheme="minorHAnsi"/>
          <w:sz w:val="22"/>
          <w:szCs w:val="22"/>
        </w:rPr>
        <w:t xml:space="preserve">client and program </w:t>
      </w:r>
      <w:r w:rsidRPr="00610278">
        <w:rPr>
          <w:rFonts w:asciiTheme="minorHAnsi" w:hAnsiTheme="minorHAnsi" w:cstheme="minorHAnsi"/>
          <w:sz w:val="22"/>
          <w:szCs w:val="22"/>
        </w:rPr>
        <w:t>related duties as required</w:t>
      </w:r>
    </w:p>
    <w:p w14:paraId="40550D3C" w14:textId="77777777" w:rsidR="00023286" w:rsidRPr="00FE2BC7" w:rsidRDefault="00023286" w:rsidP="0002328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8"/>
          <w:szCs w:val="8"/>
          <w:lang w:val="en-CA"/>
        </w:rPr>
      </w:pPr>
    </w:p>
    <w:p w14:paraId="6E68E2CF" w14:textId="23CA96F9" w:rsidR="00CF6C24" w:rsidRPr="00023286" w:rsidRDefault="00CF6C24" w:rsidP="00CF6C24">
      <w:pPr>
        <w:rPr>
          <w:rFonts w:asciiTheme="minorHAnsi" w:hAnsiTheme="minorHAnsi" w:cstheme="minorHAnsi"/>
          <w:b/>
          <w:sz w:val="22"/>
          <w:szCs w:val="22"/>
        </w:rPr>
      </w:pPr>
      <w:r w:rsidRPr="00023286">
        <w:rPr>
          <w:rFonts w:asciiTheme="minorHAnsi" w:hAnsiTheme="minorHAnsi" w:cstheme="minorHAnsi"/>
          <w:b/>
          <w:sz w:val="22"/>
          <w:szCs w:val="22"/>
        </w:rPr>
        <w:t>ADMINISTRATIVE DUTIES:</w:t>
      </w:r>
    </w:p>
    <w:p w14:paraId="48D203D4" w14:textId="14EDED0B" w:rsidR="00CF6C24" w:rsidRPr="00023286" w:rsidRDefault="00CF6C24" w:rsidP="001A326F">
      <w:pPr>
        <w:pStyle w:val="Level1"/>
        <w:numPr>
          <w:ilvl w:val="0"/>
          <w:numId w:val="10"/>
        </w:numPr>
        <w:tabs>
          <w:tab w:val="left" w:pos="-14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023286">
        <w:rPr>
          <w:rFonts w:asciiTheme="minorHAnsi" w:hAnsiTheme="minorHAnsi" w:cstheme="minorHAnsi"/>
          <w:sz w:val="22"/>
          <w:szCs w:val="22"/>
        </w:rPr>
        <w:t xml:space="preserve">Attends all </w:t>
      </w:r>
      <w:r w:rsidR="00CA21ED">
        <w:rPr>
          <w:rFonts w:asciiTheme="minorHAnsi" w:hAnsiTheme="minorHAnsi" w:cstheme="minorHAnsi"/>
          <w:sz w:val="22"/>
          <w:szCs w:val="22"/>
        </w:rPr>
        <w:t>Early Years Team Meetings</w:t>
      </w:r>
      <w:r w:rsidR="0086406F" w:rsidRPr="00023286">
        <w:rPr>
          <w:rFonts w:asciiTheme="minorHAnsi" w:hAnsiTheme="minorHAnsi" w:cstheme="minorHAnsi"/>
          <w:sz w:val="22"/>
          <w:szCs w:val="22"/>
        </w:rPr>
        <w:t xml:space="preserve"> </w:t>
      </w:r>
      <w:r w:rsidR="002F52A8">
        <w:rPr>
          <w:rFonts w:asciiTheme="minorHAnsi" w:hAnsiTheme="minorHAnsi" w:cstheme="minorHAnsi"/>
          <w:sz w:val="22"/>
          <w:szCs w:val="22"/>
        </w:rPr>
        <w:t>and</w:t>
      </w:r>
      <w:r w:rsidR="0086406F" w:rsidRPr="00023286">
        <w:rPr>
          <w:rFonts w:asciiTheme="minorHAnsi" w:hAnsiTheme="minorHAnsi" w:cstheme="minorHAnsi"/>
          <w:sz w:val="22"/>
          <w:szCs w:val="22"/>
        </w:rPr>
        <w:t xml:space="preserve"> </w:t>
      </w:r>
      <w:r w:rsidR="00AF3BEC">
        <w:rPr>
          <w:rFonts w:asciiTheme="minorHAnsi" w:hAnsiTheme="minorHAnsi" w:cstheme="minorHAnsi"/>
          <w:sz w:val="22"/>
          <w:szCs w:val="22"/>
        </w:rPr>
        <w:t>ConnectWell S</w:t>
      </w:r>
      <w:r w:rsidRPr="00023286">
        <w:rPr>
          <w:rFonts w:asciiTheme="minorHAnsi" w:hAnsiTheme="minorHAnsi" w:cstheme="minorHAnsi"/>
          <w:sz w:val="22"/>
          <w:szCs w:val="22"/>
        </w:rPr>
        <w:t>taff Meetings</w:t>
      </w:r>
      <w:r w:rsidR="002F52A8">
        <w:rPr>
          <w:rFonts w:asciiTheme="minorHAnsi" w:hAnsiTheme="minorHAnsi" w:cstheme="minorHAnsi"/>
          <w:sz w:val="22"/>
          <w:szCs w:val="22"/>
        </w:rPr>
        <w:t xml:space="preserve"> (monthly)</w:t>
      </w:r>
      <w:r w:rsidRPr="00023286">
        <w:rPr>
          <w:rFonts w:asciiTheme="minorHAnsi" w:hAnsiTheme="minorHAnsi" w:cstheme="minorHAnsi"/>
          <w:sz w:val="22"/>
          <w:szCs w:val="22"/>
        </w:rPr>
        <w:t>. Staff affiliated with other programs may be required to attend team meetings at the site where they provide service.</w:t>
      </w:r>
      <w:r w:rsidRPr="00023286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</w:p>
    <w:p w14:paraId="09E02C49" w14:textId="140987CB" w:rsidR="00CA21ED" w:rsidRPr="00CA21ED" w:rsidRDefault="00CF6C24" w:rsidP="00CA21ED">
      <w:pPr>
        <w:pStyle w:val="Level1"/>
        <w:numPr>
          <w:ilvl w:val="0"/>
          <w:numId w:val="10"/>
        </w:numPr>
        <w:tabs>
          <w:tab w:val="left" w:pos="-1440"/>
        </w:tabs>
        <w:rPr>
          <w:rFonts w:asciiTheme="minorHAnsi" w:hAnsiTheme="minorHAnsi" w:cstheme="minorHAnsi"/>
          <w:sz w:val="22"/>
          <w:szCs w:val="22"/>
        </w:rPr>
      </w:pPr>
      <w:r w:rsidRPr="00023286">
        <w:rPr>
          <w:rFonts w:asciiTheme="minorHAnsi" w:hAnsiTheme="minorHAnsi" w:cstheme="minorHAnsi"/>
          <w:sz w:val="22"/>
          <w:szCs w:val="22"/>
        </w:rPr>
        <w:t xml:space="preserve">Participates in </w:t>
      </w:r>
      <w:r w:rsidR="00EB0F43">
        <w:rPr>
          <w:rFonts w:asciiTheme="minorHAnsi" w:hAnsiTheme="minorHAnsi" w:cstheme="minorHAnsi"/>
          <w:sz w:val="22"/>
          <w:szCs w:val="22"/>
        </w:rPr>
        <w:t>personal and professional goal-setting with Supervisor</w:t>
      </w:r>
      <w:r w:rsidR="0048598C">
        <w:rPr>
          <w:rFonts w:asciiTheme="minorHAnsi" w:hAnsiTheme="minorHAnsi" w:cstheme="minorHAnsi"/>
          <w:sz w:val="22"/>
          <w:szCs w:val="22"/>
        </w:rPr>
        <w:t>.</w:t>
      </w:r>
    </w:p>
    <w:p w14:paraId="0995552A" w14:textId="3EC45A4F" w:rsidR="00CF6C24" w:rsidRPr="00023286" w:rsidRDefault="00CF6C24" w:rsidP="001A326F">
      <w:pPr>
        <w:pStyle w:val="Level1"/>
        <w:numPr>
          <w:ilvl w:val="0"/>
          <w:numId w:val="10"/>
        </w:numPr>
        <w:tabs>
          <w:tab w:val="left" w:pos="-1440"/>
        </w:tabs>
        <w:rPr>
          <w:rFonts w:asciiTheme="minorHAnsi" w:hAnsiTheme="minorHAnsi" w:cstheme="minorHAnsi"/>
          <w:sz w:val="22"/>
          <w:szCs w:val="22"/>
        </w:rPr>
      </w:pPr>
      <w:r w:rsidRPr="00023286">
        <w:rPr>
          <w:rFonts w:asciiTheme="minorHAnsi" w:hAnsiTheme="minorHAnsi" w:cstheme="minorHAnsi"/>
          <w:sz w:val="22"/>
          <w:szCs w:val="22"/>
        </w:rPr>
        <w:t xml:space="preserve">Performs other duties as assigned in accordance with </w:t>
      </w:r>
      <w:r w:rsidR="006E09AE" w:rsidRPr="00023286">
        <w:rPr>
          <w:rFonts w:asciiTheme="minorHAnsi" w:hAnsiTheme="minorHAnsi" w:cstheme="minorHAnsi"/>
          <w:sz w:val="22"/>
          <w:szCs w:val="22"/>
        </w:rPr>
        <w:t xml:space="preserve">their </w:t>
      </w:r>
      <w:r w:rsidRPr="00023286">
        <w:rPr>
          <w:rFonts w:asciiTheme="minorHAnsi" w:hAnsiTheme="minorHAnsi" w:cstheme="minorHAnsi"/>
          <w:sz w:val="22"/>
          <w:szCs w:val="22"/>
        </w:rPr>
        <w:t>professional guidelines.</w:t>
      </w:r>
    </w:p>
    <w:p w14:paraId="23828F89" w14:textId="7E92ECAA" w:rsidR="00320C65" w:rsidRDefault="00320C65" w:rsidP="001A326F">
      <w:pPr>
        <w:pStyle w:val="Level1"/>
        <w:numPr>
          <w:ilvl w:val="0"/>
          <w:numId w:val="10"/>
        </w:numPr>
        <w:tabs>
          <w:tab w:val="left" w:pos="-1440"/>
        </w:tabs>
        <w:rPr>
          <w:rFonts w:asciiTheme="minorHAnsi" w:hAnsiTheme="minorHAnsi" w:cstheme="minorHAnsi"/>
          <w:sz w:val="22"/>
          <w:szCs w:val="22"/>
        </w:rPr>
      </w:pPr>
      <w:r w:rsidRPr="00023286">
        <w:rPr>
          <w:rFonts w:asciiTheme="minorHAnsi" w:hAnsiTheme="minorHAnsi" w:cstheme="minorHAnsi"/>
          <w:sz w:val="22"/>
          <w:szCs w:val="22"/>
        </w:rPr>
        <w:t xml:space="preserve">Completes </w:t>
      </w:r>
      <w:r w:rsidR="006F500C">
        <w:rPr>
          <w:rFonts w:asciiTheme="minorHAnsi" w:hAnsiTheme="minorHAnsi" w:cstheme="minorHAnsi"/>
          <w:sz w:val="22"/>
          <w:szCs w:val="22"/>
        </w:rPr>
        <w:t>statistics/</w:t>
      </w:r>
      <w:r w:rsidR="002F52A8">
        <w:rPr>
          <w:rFonts w:asciiTheme="minorHAnsi" w:hAnsiTheme="minorHAnsi" w:cstheme="minorHAnsi"/>
          <w:sz w:val="22"/>
          <w:szCs w:val="22"/>
        </w:rPr>
        <w:t>documentation</w:t>
      </w:r>
      <w:r w:rsidR="006F500C">
        <w:rPr>
          <w:rFonts w:asciiTheme="minorHAnsi" w:hAnsiTheme="minorHAnsi" w:cstheme="minorHAnsi"/>
          <w:sz w:val="22"/>
          <w:szCs w:val="22"/>
        </w:rPr>
        <w:t xml:space="preserve"> </w:t>
      </w:r>
      <w:r w:rsidRPr="00023286">
        <w:rPr>
          <w:rFonts w:asciiTheme="minorHAnsi" w:hAnsiTheme="minorHAnsi" w:cstheme="minorHAnsi"/>
          <w:sz w:val="22"/>
          <w:szCs w:val="22"/>
        </w:rPr>
        <w:t xml:space="preserve">on </w:t>
      </w:r>
      <w:proofErr w:type="spellStart"/>
      <w:r w:rsidRPr="00023286">
        <w:rPr>
          <w:rFonts w:asciiTheme="minorHAnsi" w:hAnsiTheme="minorHAnsi" w:cstheme="minorHAnsi"/>
          <w:sz w:val="22"/>
          <w:szCs w:val="22"/>
        </w:rPr>
        <w:t>EMHware</w:t>
      </w:r>
      <w:proofErr w:type="spellEnd"/>
      <w:r w:rsidR="006F500C">
        <w:rPr>
          <w:rFonts w:asciiTheme="minorHAnsi" w:hAnsiTheme="minorHAnsi" w:cstheme="minorHAnsi"/>
          <w:sz w:val="22"/>
          <w:szCs w:val="22"/>
        </w:rPr>
        <w:t xml:space="preserve"> as </w:t>
      </w:r>
      <w:r w:rsidR="002F52A8">
        <w:rPr>
          <w:rFonts w:asciiTheme="minorHAnsi" w:hAnsiTheme="minorHAnsi" w:cstheme="minorHAnsi"/>
          <w:sz w:val="22"/>
          <w:szCs w:val="22"/>
        </w:rPr>
        <w:t>needed</w:t>
      </w:r>
    </w:p>
    <w:p w14:paraId="3F511319" w14:textId="062BABF6" w:rsidR="00AF3BEC" w:rsidRPr="002F52A8" w:rsidRDefault="002F52A8" w:rsidP="000000C0">
      <w:pPr>
        <w:pStyle w:val="Level1"/>
        <w:numPr>
          <w:ilvl w:val="0"/>
          <w:numId w:val="10"/>
        </w:numPr>
        <w:tabs>
          <w:tab w:val="left" w:pos="-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Submits mileage claims, timesheets and other administrative duties as assigned</w:t>
      </w:r>
    </w:p>
    <w:p w14:paraId="40A6BE8E" w14:textId="77777777" w:rsidR="00AF3BEC" w:rsidRPr="00FE2BC7" w:rsidRDefault="00AF3BEC" w:rsidP="000000C0">
      <w:pPr>
        <w:rPr>
          <w:rFonts w:asciiTheme="minorHAnsi" w:hAnsiTheme="minorHAnsi" w:cstheme="minorHAnsi"/>
          <w:sz w:val="8"/>
          <w:szCs w:val="8"/>
        </w:rPr>
      </w:pPr>
    </w:p>
    <w:p w14:paraId="68A6D333" w14:textId="0612B828" w:rsidR="000000C0" w:rsidRPr="00023286" w:rsidRDefault="000000C0" w:rsidP="000000C0">
      <w:pPr>
        <w:rPr>
          <w:rFonts w:asciiTheme="minorHAnsi" w:hAnsiTheme="minorHAnsi" w:cstheme="minorHAnsi"/>
          <w:b/>
          <w:sz w:val="22"/>
          <w:szCs w:val="22"/>
        </w:rPr>
      </w:pPr>
      <w:r w:rsidRPr="00023286">
        <w:rPr>
          <w:rFonts w:asciiTheme="minorHAnsi" w:hAnsiTheme="minorHAnsi" w:cstheme="minorHAnsi"/>
          <w:b/>
          <w:sz w:val="22"/>
          <w:szCs w:val="22"/>
        </w:rPr>
        <w:t>COMMUNITY RESPONSIBILITIES:</w:t>
      </w:r>
    </w:p>
    <w:p w14:paraId="40E8F774" w14:textId="0EC79FBE" w:rsidR="000000C0" w:rsidRPr="00023286" w:rsidRDefault="000000C0" w:rsidP="001A326F">
      <w:pPr>
        <w:pStyle w:val="Level1"/>
        <w:numPr>
          <w:ilvl w:val="0"/>
          <w:numId w:val="7"/>
        </w:numPr>
        <w:tabs>
          <w:tab w:val="left" w:pos="-1440"/>
        </w:tabs>
        <w:rPr>
          <w:rFonts w:asciiTheme="minorHAnsi" w:hAnsiTheme="minorHAnsi" w:cstheme="minorHAnsi"/>
          <w:sz w:val="22"/>
          <w:szCs w:val="22"/>
        </w:rPr>
      </w:pPr>
      <w:r w:rsidRPr="00023286">
        <w:rPr>
          <w:rFonts w:asciiTheme="minorHAnsi" w:hAnsiTheme="minorHAnsi" w:cstheme="minorHAnsi"/>
          <w:sz w:val="22"/>
          <w:szCs w:val="22"/>
        </w:rPr>
        <w:t xml:space="preserve">Prepares, organizes and conducts workshops/presentations presented for </w:t>
      </w:r>
      <w:r w:rsidR="002F52A8">
        <w:rPr>
          <w:rFonts w:asciiTheme="minorHAnsi" w:hAnsiTheme="minorHAnsi" w:cstheme="minorHAnsi"/>
          <w:sz w:val="22"/>
          <w:szCs w:val="22"/>
        </w:rPr>
        <w:t>parent or service provider education</w:t>
      </w:r>
      <w:r w:rsidRPr="00023286">
        <w:rPr>
          <w:rFonts w:asciiTheme="minorHAnsi" w:hAnsiTheme="minorHAnsi" w:cstheme="minorHAnsi"/>
          <w:sz w:val="22"/>
          <w:szCs w:val="22"/>
        </w:rPr>
        <w:t xml:space="preserve"> as requested within the community and as </w:t>
      </w:r>
      <w:r w:rsidR="002F52A8">
        <w:rPr>
          <w:rFonts w:asciiTheme="minorHAnsi" w:hAnsiTheme="minorHAnsi" w:cstheme="minorHAnsi"/>
          <w:sz w:val="22"/>
          <w:szCs w:val="22"/>
        </w:rPr>
        <w:t>time</w:t>
      </w:r>
      <w:r w:rsidRPr="00023286">
        <w:rPr>
          <w:rFonts w:asciiTheme="minorHAnsi" w:hAnsiTheme="minorHAnsi" w:cstheme="minorHAnsi"/>
          <w:sz w:val="22"/>
          <w:szCs w:val="22"/>
        </w:rPr>
        <w:t xml:space="preserve"> permits.  </w:t>
      </w:r>
    </w:p>
    <w:p w14:paraId="446A0178" w14:textId="48DCC3B7" w:rsidR="000000C0" w:rsidRPr="00023286" w:rsidRDefault="000000C0" w:rsidP="001A326F">
      <w:pPr>
        <w:pStyle w:val="Level1"/>
        <w:numPr>
          <w:ilvl w:val="0"/>
          <w:numId w:val="7"/>
        </w:numPr>
        <w:tabs>
          <w:tab w:val="left" w:pos="-1440"/>
          <w:tab w:val="num" w:pos="1440"/>
        </w:tabs>
        <w:rPr>
          <w:rFonts w:asciiTheme="minorHAnsi" w:hAnsiTheme="minorHAnsi" w:cstheme="minorHAnsi"/>
          <w:sz w:val="22"/>
          <w:szCs w:val="22"/>
        </w:rPr>
      </w:pPr>
      <w:r w:rsidRPr="00023286">
        <w:rPr>
          <w:rFonts w:asciiTheme="minorHAnsi" w:hAnsiTheme="minorHAnsi" w:cstheme="minorHAnsi"/>
          <w:sz w:val="22"/>
          <w:szCs w:val="22"/>
        </w:rPr>
        <w:t>Consults with community agencies</w:t>
      </w:r>
      <w:r w:rsidR="006F500C">
        <w:rPr>
          <w:rFonts w:asciiTheme="minorHAnsi" w:hAnsiTheme="minorHAnsi" w:cstheme="minorHAnsi"/>
          <w:sz w:val="22"/>
          <w:szCs w:val="22"/>
        </w:rPr>
        <w:t>, schools and other external service providers regarding the progress of the clients</w:t>
      </w:r>
      <w:r w:rsidRPr="00023286">
        <w:rPr>
          <w:rFonts w:asciiTheme="minorHAnsi" w:hAnsiTheme="minorHAnsi" w:cstheme="minorHAnsi"/>
          <w:sz w:val="22"/>
          <w:szCs w:val="22"/>
        </w:rPr>
        <w:t>.</w:t>
      </w:r>
    </w:p>
    <w:p w14:paraId="325DCF13" w14:textId="6AB4C538" w:rsidR="0011167F" w:rsidRPr="00023286" w:rsidRDefault="0011167F" w:rsidP="00950259">
      <w:pPr>
        <w:rPr>
          <w:rFonts w:asciiTheme="minorHAnsi" w:hAnsiTheme="minorHAnsi" w:cstheme="minorHAnsi"/>
          <w:sz w:val="22"/>
          <w:szCs w:val="22"/>
        </w:rPr>
      </w:pPr>
    </w:p>
    <w:p w14:paraId="217E455B" w14:textId="31B9A784" w:rsidR="000000C0" w:rsidRPr="00023286" w:rsidRDefault="000000C0" w:rsidP="000000C0">
      <w:pPr>
        <w:rPr>
          <w:rFonts w:asciiTheme="minorHAnsi" w:hAnsiTheme="minorHAnsi" w:cstheme="minorHAnsi"/>
          <w:b/>
          <w:sz w:val="22"/>
          <w:szCs w:val="22"/>
        </w:rPr>
      </w:pPr>
      <w:r w:rsidRPr="00023286">
        <w:rPr>
          <w:rFonts w:asciiTheme="minorHAnsi" w:hAnsiTheme="minorHAnsi" w:cstheme="minorHAnsi"/>
          <w:b/>
          <w:sz w:val="22"/>
          <w:szCs w:val="22"/>
        </w:rPr>
        <w:t>STAFF DEVELOPMENT RESPONSIBILITIES:</w:t>
      </w:r>
    </w:p>
    <w:p w14:paraId="6F22A7D7" w14:textId="2664247A" w:rsidR="000000C0" w:rsidRPr="00023286" w:rsidRDefault="000000C0" w:rsidP="001A326F">
      <w:pPr>
        <w:pStyle w:val="Level1"/>
        <w:numPr>
          <w:ilvl w:val="0"/>
          <w:numId w:val="6"/>
        </w:numPr>
        <w:tabs>
          <w:tab w:val="left" w:pos="-1440"/>
          <w:tab w:val="num" w:pos="1440"/>
        </w:tabs>
        <w:rPr>
          <w:rFonts w:asciiTheme="minorHAnsi" w:hAnsiTheme="minorHAnsi" w:cstheme="minorHAnsi"/>
          <w:sz w:val="22"/>
          <w:szCs w:val="22"/>
        </w:rPr>
      </w:pPr>
      <w:r w:rsidRPr="00023286">
        <w:rPr>
          <w:rFonts w:asciiTheme="minorHAnsi" w:hAnsiTheme="minorHAnsi" w:cstheme="minorHAnsi"/>
          <w:sz w:val="22"/>
          <w:szCs w:val="22"/>
        </w:rPr>
        <w:t>To keep updated in the</w:t>
      </w:r>
      <w:r w:rsidR="001309D9" w:rsidRPr="00023286">
        <w:rPr>
          <w:rFonts w:asciiTheme="minorHAnsi" w:hAnsiTheme="minorHAnsi" w:cstheme="minorHAnsi"/>
          <w:sz w:val="22"/>
          <w:szCs w:val="22"/>
        </w:rPr>
        <w:t>ir</w:t>
      </w:r>
      <w:r w:rsidRPr="00023286">
        <w:rPr>
          <w:rFonts w:asciiTheme="minorHAnsi" w:hAnsiTheme="minorHAnsi" w:cstheme="minorHAnsi"/>
          <w:sz w:val="22"/>
          <w:szCs w:val="22"/>
        </w:rPr>
        <w:t xml:space="preserve"> field of </w:t>
      </w:r>
      <w:r w:rsidR="001309D9" w:rsidRPr="00023286">
        <w:rPr>
          <w:rFonts w:asciiTheme="minorHAnsi" w:hAnsiTheme="minorHAnsi" w:cstheme="minorHAnsi"/>
          <w:sz w:val="22"/>
          <w:szCs w:val="22"/>
        </w:rPr>
        <w:t>practice</w:t>
      </w:r>
      <w:r w:rsidRPr="00023286">
        <w:rPr>
          <w:rFonts w:asciiTheme="minorHAnsi" w:hAnsiTheme="minorHAnsi" w:cstheme="minorHAnsi"/>
          <w:sz w:val="22"/>
          <w:szCs w:val="22"/>
        </w:rPr>
        <w:t xml:space="preserve"> through workshops, videos, readings, conferences and professional associations </w:t>
      </w:r>
      <w:r w:rsidR="001309D9" w:rsidRPr="00023286">
        <w:rPr>
          <w:rFonts w:asciiTheme="minorHAnsi" w:hAnsiTheme="minorHAnsi" w:cstheme="minorHAnsi"/>
          <w:sz w:val="22"/>
          <w:szCs w:val="22"/>
        </w:rPr>
        <w:t>and as directed through any</w:t>
      </w:r>
      <w:r w:rsidRPr="00023286">
        <w:rPr>
          <w:rFonts w:asciiTheme="minorHAnsi" w:hAnsiTheme="minorHAnsi" w:cstheme="minorHAnsi"/>
          <w:sz w:val="22"/>
          <w:szCs w:val="22"/>
        </w:rPr>
        <w:t xml:space="preserve"> continuing education requirements.</w:t>
      </w:r>
    </w:p>
    <w:p w14:paraId="74647F28" w14:textId="77777777" w:rsidR="001309D9" w:rsidRPr="00023286" w:rsidRDefault="000000C0" w:rsidP="001A326F">
      <w:pPr>
        <w:pStyle w:val="Level1"/>
        <w:numPr>
          <w:ilvl w:val="0"/>
          <w:numId w:val="6"/>
        </w:numPr>
        <w:tabs>
          <w:tab w:val="left" w:pos="-1440"/>
          <w:tab w:val="num" w:pos="1440"/>
        </w:tabs>
        <w:rPr>
          <w:rFonts w:asciiTheme="minorHAnsi" w:hAnsiTheme="minorHAnsi" w:cstheme="minorHAnsi"/>
          <w:sz w:val="22"/>
          <w:szCs w:val="22"/>
        </w:rPr>
      </w:pPr>
      <w:r w:rsidRPr="00023286">
        <w:rPr>
          <w:rFonts w:asciiTheme="minorHAnsi" w:hAnsiTheme="minorHAnsi" w:cstheme="minorHAnsi"/>
          <w:sz w:val="22"/>
          <w:szCs w:val="22"/>
        </w:rPr>
        <w:t>To remain open to new methods, materials and service protocols.</w:t>
      </w:r>
    </w:p>
    <w:p w14:paraId="3D1B0A99" w14:textId="1EDA84D2" w:rsidR="0011167F" w:rsidRDefault="002F52A8" w:rsidP="001A326F">
      <w:pPr>
        <w:pStyle w:val="Level1"/>
        <w:numPr>
          <w:ilvl w:val="0"/>
          <w:numId w:val="6"/>
        </w:numPr>
        <w:tabs>
          <w:tab w:val="left" w:pos="-1440"/>
          <w:tab w:val="num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participate in o</w:t>
      </w:r>
      <w:r w:rsidR="0011167F" w:rsidRPr="00023286">
        <w:rPr>
          <w:rFonts w:asciiTheme="minorHAnsi" w:hAnsiTheme="minorHAnsi" w:cstheme="minorHAnsi"/>
          <w:sz w:val="22"/>
          <w:szCs w:val="22"/>
        </w:rPr>
        <w:t xml:space="preserve">ther </w:t>
      </w:r>
      <w:r>
        <w:rPr>
          <w:rFonts w:asciiTheme="minorHAnsi" w:hAnsiTheme="minorHAnsi" w:cstheme="minorHAnsi"/>
          <w:sz w:val="22"/>
          <w:szCs w:val="22"/>
        </w:rPr>
        <w:t xml:space="preserve">professional education learning </w:t>
      </w:r>
      <w:r w:rsidR="0011167F" w:rsidRPr="00023286">
        <w:rPr>
          <w:rFonts w:asciiTheme="minorHAnsi" w:hAnsiTheme="minorHAnsi" w:cstheme="minorHAnsi"/>
          <w:sz w:val="22"/>
          <w:szCs w:val="22"/>
        </w:rPr>
        <w:t xml:space="preserve">as </w:t>
      </w:r>
      <w:r>
        <w:rPr>
          <w:rFonts w:asciiTheme="minorHAnsi" w:hAnsiTheme="minorHAnsi" w:cstheme="minorHAnsi"/>
          <w:sz w:val="22"/>
          <w:szCs w:val="22"/>
        </w:rPr>
        <w:t>assigned</w:t>
      </w:r>
      <w:r w:rsidR="001309D9" w:rsidRPr="00023286">
        <w:rPr>
          <w:rFonts w:asciiTheme="minorHAnsi" w:hAnsiTheme="minorHAnsi" w:cstheme="minorHAnsi"/>
          <w:sz w:val="22"/>
          <w:szCs w:val="22"/>
        </w:rPr>
        <w:t>.</w:t>
      </w:r>
    </w:p>
    <w:p w14:paraId="739CAEB9" w14:textId="77777777" w:rsidR="00FE2BC7" w:rsidRPr="00023286" w:rsidRDefault="00FE2BC7" w:rsidP="00FE2BC7">
      <w:pPr>
        <w:pStyle w:val="Level1"/>
        <w:numPr>
          <w:ilvl w:val="0"/>
          <w:numId w:val="0"/>
        </w:numPr>
        <w:tabs>
          <w:tab w:val="left" w:pos="-1440"/>
        </w:tabs>
        <w:ind w:left="720" w:hanging="360"/>
        <w:rPr>
          <w:rFonts w:asciiTheme="minorHAnsi" w:hAnsiTheme="minorHAnsi" w:cstheme="minorHAnsi"/>
          <w:sz w:val="22"/>
          <w:szCs w:val="22"/>
        </w:rPr>
      </w:pPr>
    </w:p>
    <w:p w14:paraId="372CC78A" w14:textId="07673097" w:rsidR="00732E4B" w:rsidRPr="00023286" w:rsidRDefault="0011167F" w:rsidP="000C3064">
      <w:pPr>
        <w:spacing w:before="120" w:after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23286"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r w:rsidR="00732E4B" w:rsidRPr="00023286">
        <w:rPr>
          <w:rFonts w:asciiTheme="minorHAnsi" w:hAnsiTheme="minorHAnsi" w:cstheme="minorHAnsi"/>
          <w:b/>
          <w:sz w:val="22"/>
          <w:szCs w:val="22"/>
          <w:u w:val="single"/>
        </w:rPr>
        <w:t xml:space="preserve">tandard </w:t>
      </w:r>
      <w:r w:rsidR="00CB1345" w:rsidRPr="00023286">
        <w:rPr>
          <w:rFonts w:asciiTheme="minorHAnsi" w:hAnsiTheme="minorHAnsi" w:cstheme="minorHAnsi"/>
          <w:b/>
          <w:sz w:val="22"/>
          <w:szCs w:val="22"/>
          <w:u w:val="single"/>
        </w:rPr>
        <w:t xml:space="preserve">ConnectWell </w:t>
      </w:r>
      <w:r w:rsidR="00732E4B" w:rsidRPr="00023286">
        <w:rPr>
          <w:rFonts w:asciiTheme="minorHAnsi" w:hAnsiTheme="minorHAnsi" w:cstheme="minorHAnsi"/>
          <w:b/>
          <w:sz w:val="22"/>
          <w:szCs w:val="22"/>
          <w:u w:val="single"/>
        </w:rPr>
        <w:t>Employee Responsibilities</w:t>
      </w:r>
    </w:p>
    <w:p w14:paraId="4BEFC9FB" w14:textId="569FC59F" w:rsidR="00732E4B" w:rsidRPr="00023286" w:rsidRDefault="00732E4B" w:rsidP="000C3064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023286">
        <w:rPr>
          <w:rFonts w:asciiTheme="minorHAnsi" w:hAnsiTheme="minorHAnsi" w:cstheme="minorHAnsi"/>
          <w:sz w:val="22"/>
          <w:szCs w:val="22"/>
        </w:rPr>
        <w:t xml:space="preserve">As an employee of </w:t>
      </w:r>
      <w:r w:rsidR="00CB1345" w:rsidRPr="00023286">
        <w:rPr>
          <w:rFonts w:asciiTheme="minorHAnsi" w:hAnsiTheme="minorHAnsi" w:cstheme="minorHAnsi"/>
          <w:sz w:val="22"/>
          <w:szCs w:val="22"/>
        </w:rPr>
        <w:t>ConnectWell</w:t>
      </w:r>
      <w:r w:rsidRPr="00023286">
        <w:rPr>
          <w:rFonts w:asciiTheme="minorHAnsi" w:hAnsiTheme="minorHAnsi" w:cstheme="minorHAnsi"/>
          <w:sz w:val="22"/>
          <w:szCs w:val="22"/>
        </w:rPr>
        <w:t>, this position is responsible for the following:</w:t>
      </w:r>
    </w:p>
    <w:p w14:paraId="49247BA6" w14:textId="77777777" w:rsidR="00732E4B" w:rsidRPr="00023286" w:rsidRDefault="00732E4B" w:rsidP="000C3064">
      <w:pPr>
        <w:rPr>
          <w:rFonts w:asciiTheme="minorHAnsi" w:hAnsiTheme="minorHAnsi" w:cstheme="minorHAnsi"/>
          <w:b/>
          <w:sz w:val="22"/>
          <w:szCs w:val="22"/>
        </w:rPr>
      </w:pPr>
      <w:r w:rsidRPr="00023286">
        <w:rPr>
          <w:rFonts w:asciiTheme="minorHAnsi" w:hAnsiTheme="minorHAnsi" w:cstheme="minorHAnsi"/>
          <w:b/>
          <w:sz w:val="22"/>
          <w:szCs w:val="22"/>
        </w:rPr>
        <w:t>Administrative</w:t>
      </w:r>
    </w:p>
    <w:p w14:paraId="17A86480" w14:textId="77777777" w:rsidR="00732E4B" w:rsidRPr="00023286" w:rsidRDefault="00732E4B" w:rsidP="001A32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23286">
        <w:rPr>
          <w:rFonts w:asciiTheme="minorHAnsi" w:hAnsiTheme="minorHAnsi" w:cstheme="minorHAnsi"/>
          <w:sz w:val="22"/>
          <w:szCs w:val="22"/>
        </w:rPr>
        <w:t>Preserves confidentiality of all client and employee information and seeks to minimize risk while working with data</w:t>
      </w:r>
    </w:p>
    <w:p w14:paraId="32244A22" w14:textId="77777777" w:rsidR="00732E4B" w:rsidRPr="00023286" w:rsidRDefault="00732E4B" w:rsidP="001A32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23286">
        <w:rPr>
          <w:rFonts w:asciiTheme="minorHAnsi" w:hAnsiTheme="minorHAnsi" w:cstheme="minorHAnsi"/>
          <w:sz w:val="22"/>
          <w:szCs w:val="22"/>
        </w:rPr>
        <w:t>Submits records of time worked and time off in a timely manner</w:t>
      </w:r>
    </w:p>
    <w:p w14:paraId="2BBC0DB2" w14:textId="5FEEF250" w:rsidR="001A326F" w:rsidRPr="006F500C" w:rsidRDefault="00732E4B" w:rsidP="001A32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23286">
        <w:rPr>
          <w:rFonts w:asciiTheme="minorHAnsi" w:hAnsiTheme="minorHAnsi" w:cstheme="minorHAnsi"/>
          <w:sz w:val="22"/>
          <w:szCs w:val="22"/>
        </w:rPr>
        <w:t xml:space="preserve">Complies and adheres to all applicable </w:t>
      </w:r>
      <w:r w:rsidR="00CB1345" w:rsidRPr="00023286">
        <w:rPr>
          <w:rFonts w:asciiTheme="minorHAnsi" w:hAnsiTheme="minorHAnsi" w:cstheme="minorHAnsi"/>
          <w:sz w:val="22"/>
          <w:szCs w:val="22"/>
        </w:rPr>
        <w:t>ConnectWell</w:t>
      </w:r>
      <w:r w:rsidRPr="00023286">
        <w:rPr>
          <w:rFonts w:asciiTheme="minorHAnsi" w:hAnsiTheme="minorHAnsi" w:cstheme="minorHAnsi"/>
          <w:sz w:val="22"/>
          <w:szCs w:val="22"/>
        </w:rPr>
        <w:t xml:space="preserve"> policies and procedures</w:t>
      </w:r>
    </w:p>
    <w:p w14:paraId="40EEC18C" w14:textId="77777777" w:rsidR="001A326F" w:rsidRPr="001A326F" w:rsidRDefault="001A326F" w:rsidP="001A326F">
      <w:pPr>
        <w:rPr>
          <w:rFonts w:asciiTheme="minorHAnsi" w:hAnsiTheme="minorHAnsi" w:cstheme="minorHAnsi"/>
          <w:sz w:val="22"/>
          <w:szCs w:val="22"/>
        </w:rPr>
      </w:pPr>
    </w:p>
    <w:p w14:paraId="1DE8B328" w14:textId="2426557E" w:rsidR="00732E4B" w:rsidRPr="00695CC5" w:rsidRDefault="00732E4B" w:rsidP="000C3064">
      <w:pPr>
        <w:rPr>
          <w:rFonts w:asciiTheme="minorHAnsi" w:hAnsiTheme="minorHAnsi" w:cstheme="minorHAnsi"/>
          <w:b/>
          <w:sz w:val="22"/>
          <w:szCs w:val="22"/>
        </w:rPr>
      </w:pPr>
      <w:r w:rsidRPr="00695CC5">
        <w:rPr>
          <w:rFonts w:asciiTheme="minorHAnsi" w:hAnsiTheme="minorHAnsi" w:cstheme="minorHAnsi"/>
          <w:b/>
          <w:sz w:val="22"/>
          <w:szCs w:val="22"/>
        </w:rPr>
        <w:t>Organizational Responsibilities</w:t>
      </w:r>
    </w:p>
    <w:p w14:paraId="032DC11A" w14:textId="77777777" w:rsidR="00732E4B" w:rsidRPr="00695CC5" w:rsidRDefault="00732E4B" w:rsidP="001A32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sz w:val="22"/>
          <w:szCs w:val="22"/>
        </w:rPr>
        <w:t>Respects and values the diversity of the community and individuals</w:t>
      </w:r>
    </w:p>
    <w:p w14:paraId="0D55C56F" w14:textId="77777777" w:rsidR="00732E4B" w:rsidRPr="00695CC5" w:rsidRDefault="00732E4B" w:rsidP="001A32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sz w:val="22"/>
          <w:szCs w:val="22"/>
        </w:rPr>
        <w:t>Supports the organization’s student placement programs</w:t>
      </w:r>
    </w:p>
    <w:p w14:paraId="2E83F5A4" w14:textId="77777777" w:rsidR="00732E4B" w:rsidRPr="00695CC5" w:rsidRDefault="00732E4B" w:rsidP="001A32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sz w:val="22"/>
          <w:szCs w:val="22"/>
        </w:rPr>
        <w:t>Contributes to the organization’s work by participation in activities that seek to strengthen collaborative and interdisciplinary teamwork, such as committees and working groups, strategic planning and accreditation</w:t>
      </w:r>
    </w:p>
    <w:p w14:paraId="17735589" w14:textId="77777777" w:rsidR="00732E4B" w:rsidRPr="00695CC5" w:rsidRDefault="00732E4B" w:rsidP="001A32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sz w:val="22"/>
          <w:szCs w:val="22"/>
        </w:rPr>
        <w:t>Contributes to the organization’s practices of hiring, orienting and training of employees</w:t>
      </w:r>
    </w:p>
    <w:p w14:paraId="3EA51F81" w14:textId="77777777" w:rsidR="00732E4B" w:rsidRPr="00695CC5" w:rsidRDefault="00732E4B" w:rsidP="001A32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sz w:val="22"/>
          <w:szCs w:val="22"/>
        </w:rPr>
        <w:t>Participates actively in team meetings</w:t>
      </w:r>
    </w:p>
    <w:p w14:paraId="5FB678EE" w14:textId="006456AE" w:rsidR="00732E4B" w:rsidRPr="00695CC5" w:rsidRDefault="00732E4B" w:rsidP="001A32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sz w:val="22"/>
          <w:szCs w:val="22"/>
        </w:rPr>
        <w:t xml:space="preserve">Consults with and provides support to team members and other </w:t>
      </w:r>
      <w:r w:rsidR="00CB1345" w:rsidRPr="00695CC5">
        <w:rPr>
          <w:rFonts w:asciiTheme="minorHAnsi" w:hAnsiTheme="minorHAnsi" w:cstheme="minorHAnsi"/>
          <w:sz w:val="22"/>
          <w:szCs w:val="22"/>
        </w:rPr>
        <w:t>ConnectWell</w:t>
      </w:r>
      <w:r w:rsidRPr="00695CC5">
        <w:rPr>
          <w:rFonts w:asciiTheme="minorHAnsi" w:hAnsiTheme="minorHAnsi" w:cstheme="minorHAnsi"/>
          <w:sz w:val="22"/>
          <w:szCs w:val="22"/>
        </w:rPr>
        <w:t xml:space="preserve"> employees regarding professional issues</w:t>
      </w:r>
    </w:p>
    <w:p w14:paraId="764A3B8B" w14:textId="77777777" w:rsidR="00732E4B" w:rsidRPr="00695CC5" w:rsidRDefault="00732E4B" w:rsidP="001A32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sz w:val="22"/>
          <w:szCs w:val="22"/>
        </w:rPr>
        <w:lastRenderedPageBreak/>
        <w:t>Participates in the development of policies and procedures by providing feedback in the organization’s policy development process</w:t>
      </w:r>
    </w:p>
    <w:p w14:paraId="18DB31B8" w14:textId="77777777" w:rsidR="00732E4B" w:rsidRPr="00695CC5" w:rsidRDefault="00732E4B" w:rsidP="001A32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sz w:val="22"/>
          <w:szCs w:val="22"/>
        </w:rPr>
        <w:t>Works in a manner that incorporates health promotion and recognizes the determinants of health</w:t>
      </w:r>
    </w:p>
    <w:p w14:paraId="2C0F1AD0" w14:textId="6CE1702A" w:rsidR="00732E4B" w:rsidRPr="00695CC5" w:rsidRDefault="00732E4B" w:rsidP="001A32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sz w:val="22"/>
          <w:szCs w:val="22"/>
        </w:rPr>
        <w:t>Participates in te</w:t>
      </w:r>
      <w:r w:rsidR="000D5247" w:rsidRPr="00695CC5">
        <w:rPr>
          <w:rFonts w:asciiTheme="minorHAnsi" w:hAnsiTheme="minorHAnsi" w:cstheme="minorHAnsi"/>
          <w:sz w:val="22"/>
          <w:szCs w:val="22"/>
        </w:rPr>
        <w:t>a</w:t>
      </w:r>
      <w:r w:rsidRPr="00695CC5">
        <w:rPr>
          <w:rFonts w:asciiTheme="minorHAnsi" w:hAnsiTheme="minorHAnsi" w:cstheme="minorHAnsi"/>
          <w:sz w:val="22"/>
          <w:szCs w:val="22"/>
        </w:rPr>
        <w:t>m and individual professional development opportunities</w:t>
      </w:r>
    </w:p>
    <w:p w14:paraId="5A847587" w14:textId="77777777" w:rsidR="00732E4B" w:rsidRPr="00695CC5" w:rsidRDefault="00732E4B" w:rsidP="000D5247">
      <w:pPr>
        <w:pStyle w:val="ListParagraph"/>
        <w:ind w:left="1134"/>
        <w:rPr>
          <w:rFonts w:asciiTheme="minorHAnsi" w:hAnsiTheme="minorHAnsi" w:cstheme="minorHAnsi"/>
          <w:sz w:val="16"/>
          <w:szCs w:val="16"/>
        </w:rPr>
      </w:pPr>
    </w:p>
    <w:p w14:paraId="07F6007B" w14:textId="6E165D78" w:rsidR="00732E4B" w:rsidRPr="00695CC5" w:rsidRDefault="00732E4B" w:rsidP="000C3064">
      <w:pPr>
        <w:rPr>
          <w:rFonts w:asciiTheme="minorHAnsi" w:hAnsiTheme="minorHAnsi" w:cstheme="minorHAnsi"/>
          <w:b/>
          <w:sz w:val="22"/>
          <w:szCs w:val="22"/>
        </w:rPr>
      </w:pPr>
      <w:r w:rsidRPr="00695CC5">
        <w:rPr>
          <w:rFonts w:asciiTheme="minorHAnsi" w:hAnsiTheme="minorHAnsi" w:cstheme="minorHAnsi"/>
          <w:b/>
          <w:sz w:val="22"/>
          <w:szCs w:val="22"/>
        </w:rPr>
        <w:t>Occupational Health &amp; Safety</w:t>
      </w:r>
    </w:p>
    <w:p w14:paraId="037D338C" w14:textId="245E07D6" w:rsidR="00732E4B" w:rsidRPr="00695CC5" w:rsidRDefault="00732E4B" w:rsidP="000C3064">
      <w:pP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sz w:val="22"/>
          <w:szCs w:val="22"/>
        </w:rPr>
        <w:t xml:space="preserve">This position must also work within the scope of all legislative and </w:t>
      </w:r>
      <w:r w:rsidR="00CB1345" w:rsidRPr="00695CC5">
        <w:rPr>
          <w:rFonts w:asciiTheme="minorHAnsi" w:hAnsiTheme="minorHAnsi" w:cstheme="minorHAnsi"/>
          <w:sz w:val="22"/>
          <w:szCs w:val="22"/>
        </w:rPr>
        <w:t>ConnectWell</w:t>
      </w:r>
      <w:r w:rsidRPr="00695CC5">
        <w:rPr>
          <w:rFonts w:asciiTheme="minorHAnsi" w:hAnsiTheme="minorHAnsi" w:cstheme="minorHAnsi"/>
          <w:sz w:val="22"/>
          <w:szCs w:val="22"/>
        </w:rPr>
        <w:t xml:space="preserve"> Health and Safety policies.  In this capacity, the employee:</w:t>
      </w:r>
    </w:p>
    <w:p w14:paraId="2EB39AB3" w14:textId="77777777" w:rsidR="00732E4B" w:rsidRPr="00695CC5" w:rsidRDefault="00732E4B" w:rsidP="001A32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sz w:val="22"/>
          <w:szCs w:val="22"/>
        </w:rPr>
        <w:t>Works in a manner that promotes a safe, secure environment, and is compliant with the Duties of Workers under the Ontario Occupational Health &amp; Safety Act (Section 28)</w:t>
      </w:r>
    </w:p>
    <w:p w14:paraId="3B429D85" w14:textId="465F602E" w:rsidR="00732E4B" w:rsidRPr="00695CC5" w:rsidRDefault="00732E4B" w:rsidP="001A32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sz w:val="22"/>
          <w:szCs w:val="22"/>
        </w:rPr>
        <w:t xml:space="preserve">Must read and follow all </w:t>
      </w:r>
      <w:r w:rsidR="00CB1345" w:rsidRPr="00695CC5">
        <w:rPr>
          <w:rFonts w:asciiTheme="minorHAnsi" w:hAnsiTheme="minorHAnsi" w:cstheme="minorHAnsi"/>
          <w:sz w:val="22"/>
          <w:szCs w:val="22"/>
        </w:rPr>
        <w:t>ConnectWell</w:t>
      </w:r>
      <w:r w:rsidRPr="00695CC5">
        <w:rPr>
          <w:rFonts w:asciiTheme="minorHAnsi" w:hAnsiTheme="minorHAnsi" w:cstheme="minorHAnsi"/>
          <w:sz w:val="22"/>
          <w:szCs w:val="22"/>
        </w:rPr>
        <w:t xml:space="preserve"> Occupational Health &amp; Safety policies</w:t>
      </w:r>
    </w:p>
    <w:p w14:paraId="05A1BEA7" w14:textId="77777777" w:rsidR="00732E4B" w:rsidRPr="00695CC5" w:rsidRDefault="00732E4B" w:rsidP="001A32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sz w:val="22"/>
          <w:szCs w:val="22"/>
        </w:rPr>
        <w:t>Works safely in consideration of the following job hazards:  noise, workplace violence</w:t>
      </w:r>
    </w:p>
    <w:p w14:paraId="738F4EC8" w14:textId="7E30339E" w:rsidR="00695CC5" w:rsidRPr="00695CC5" w:rsidRDefault="00732E4B" w:rsidP="001A32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sz w:val="22"/>
          <w:szCs w:val="22"/>
        </w:rPr>
        <w:t>Participates in Occupational health &amp; Safety training as required:</w:t>
      </w:r>
    </w:p>
    <w:p w14:paraId="2834224A" w14:textId="77777777" w:rsidR="00732E4B" w:rsidRPr="00695CC5" w:rsidRDefault="00732E4B" w:rsidP="001A326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sz w:val="22"/>
          <w:szCs w:val="22"/>
        </w:rPr>
        <w:t>AODA</w:t>
      </w:r>
    </w:p>
    <w:p w14:paraId="73142F4C" w14:textId="77777777" w:rsidR="00732E4B" w:rsidRPr="00695CC5" w:rsidRDefault="00732E4B" w:rsidP="001A326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sz w:val="22"/>
          <w:szCs w:val="22"/>
        </w:rPr>
        <w:t>WHMIS</w:t>
      </w:r>
    </w:p>
    <w:p w14:paraId="68675C36" w14:textId="77777777" w:rsidR="00732E4B" w:rsidRPr="00695CC5" w:rsidRDefault="00732E4B" w:rsidP="001A326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sz w:val="22"/>
          <w:szCs w:val="22"/>
        </w:rPr>
        <w:t>Employee Safety Training</w:t>
      </w:r>
    </w:p>
    <w:p w14:paraId="60496925" w14:textId="77777777" w:rsidR="00732E4B" w:rsidRPr="00695CC5" w:rsidRDefault="00732E4B" w:rsidP="001A326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sz w:val="22"/>
          <w:szCs w:val="22"/>
        </w:rPr>
        <w:t>Other (as required)</w:t>
      </w:r>
    </w:p>
    <w:p w14:paraId="4FA1D5AE" w14:textId="77777777" w:rsidR="00732E4B" w:rsidRDefault="00732E4B" w:rsidP="00732E4B">
      <w:pPr>
        <w:rPr>
          <w:rFonts w:asciiTheme="minorHAnsi" w:hAnsiTheme="minorHAnsi" w:cstheme="minorHAnsi"/>
          <w:sz w:val="22"/>
          <w:szCs w:val="22"/>
        </w:rPr>
      </w:pPr>
    </w:p>
    <w:p w14:paraId="26CFD077" w14:textId="77777777" w:rsidR="00FE2BC7" w:rsidRDefault="00FE2BC7" w:rsidP="00732E4B">
      <w:pPr>
        <w:rPr>
          <w:rFonts w:asciiTheme="minorHAnsi" w:hAnsiTheme="minorHAnsi" w:cstheme="minorHAnsi"/>
          <w:sz w:val="22"/>
          <w:szCs w:val="22"/>
        </w:rPr>
      </w:pPr>
    </w:p>
    <w:p w14:paraId="159C4D3C" w14:textId="77777777" w:rsidR="00FE2BC7" w:rsidRPr="00695CC5" w:rsidRDefault="00FE2BC7" w:rsidP="00732E4B">
      <w:pPr>
        <w:rPr>
          <w:rFonts w:asciiTheme="minorHAnsi" w:hAnsiTheme="minorHAnsi" w:cstheme="minorHAnsi"/>
          <w:sz w:val="22"/>
          <w:szCs w:val="22"/>
        </w:rPr>
      </w:pPr>
    </w:p>
    <w:p w14:paraId="0E8F5698" w14:textId="12BC7F23" w:rsidR="00732E4B" w:rsidRPr="00695CC5" w:rsidRDefault="00732E4B" w:rsidP="000C3064">
      <w:pP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sz w:val="22"/>
          <w:szCs w:val="22"/>
        </w:rPr>
        <w:t>I</w:t>
      </w:r>
      <w:r w:rsidR="000C3064" w:rsidRPr="00695CC5">
        <w:rPr>
          <w:rFonts w:asciiTheme="minorHAnsi" w:hAnsiTheme="minorHAnsi" w:cstheme="minorHAnsi"/>
          <w:sz w:val="22"/>
          <w:szCs w:val="22"/>
        </w:rPr>
        <w:t xml:space="preserve"> </w:t>
      </w:r>
      <w:r w:rsidRPr="00695CC5">
        <w:rPr>
          <w:rFonts w:asciiTheme="minorHAnsi" w:hAnsiTheme="minorHAnsi" w:cstheme="minorHAnsi"/>
          <w:sz w:val="22"/>
          <w:szCs w:val="22"/>
        </w:rPr>
        <w:t xml:space="preserve"> </w:t>
      </w:r>
      <w:r w:rsidR="000C3064" w:rsidRPr="00695CC5">
        <w:rPr>
          <w:rFonts w:asciiTheme="minorHAnsi" w:hAnsiTheme="minorHAnsi" w:cstheme="minorHAnsi"/>
          <w:sz w:val="22"/>
          <w:szCs w:val="22"/>
        </w:rPr>
        <w:t xml:space="preserve">__________________________     </w:t>
      </w:r>
      <w:r w:rsidRPr="00695CC5">
        <w:rPr>
          <w:rFonts w:asciiTheme="minorHAnsi" w:hAnsiTheme="minorHAnsi" w:cstheme="minorHAnsi"/>
          <w:sz w:val="22"/>
          <w:szCs w:val="22"/>
        </w:rPr>
        <w:t>have read this job description and understand and accept the responsibilities outlined within.  I have also been given a copy of this job description.</w:t>
      </w:r>
    </w:p>
    <w:p w14:paraId="2BF9CBA7" w14:textId="77777777" w:rsidR="00732E4B" w:rsidRPr="00695CC5" w:rsidRDefault="00732E4B" w:rsidP="00732E4B">
      <w:pPr>
        <w:ind w:left="567"/>
        <w:rPr>
          <w:rFonts w:asciiTheme="minorHAnsi" w:hAnsiTheme="minorHAnsi" w:cstheme="minorHAnsi"/>
          <w:sz w:val="16"/>
          <w:szCs w:val="16"/>
        </w:rPr>
      </w:pPr>
    </w:p>
    <w:p w14:paraId="2906959E" w14:textId="77777777" w:rsidR="00732E4B" w:rsidRPr="00695CC5" w:rsidRDefault="00732E4B" w:rsidP="00732E4B">
      <w:pPr>
        <w:ind w:left="567"/>
        <w:rPr>
          <w:rFonts w:asciiTheme="minorHAnsi" w:hAnsiTheme="minorHAnsi" w:cstheme="minorHAnsi"/>
          <w:sz w:val="16"/>
          <w:szCs w:val="16"/>
        </w:rPr>
      </w:pPr>
    </w:p>
    <w:p w14:paraId="7CA6A0F7" w14:textId="34907752" w:rsidR="00732E4B" w:rsidRPr="00695CC5" w:rsidRDefault="001A4BEB" w:rsidP="000C3064">
      <w:pP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sz w:val="16"/>
          <w:szCs w:val="16"/>
        </w:rPr>
        <w:t>___________________________</w:t>
      </w:r>
      <w:r w:rsidR="00695CC5">
        <w:rPr>
          <w:rFonts w:asciiTheme="minorHAnsi" w:hAnsiTheme="minorHAnsi" w:cstheme="minorHAnsi"/>
          <w:sz w:val="16"/>
          <w:szCs w:val="16"/>
        </w:rPr>
        <w:t>_____</w:t>
      </w:r>
      <w:r w:rsidRPr="00695CC5">
        <w:rPr>
          <w:rFonts w:asciiTheme="minorHAnsi" w:hAnsiTheme="minorHAnsi" w:cstheme="minorHAnsi"/>
          <w:sz w:val="16"/>
          <w:szCs w:val="16"/>
        </w:rPr>
        <w:t>_</w:t>
      </w:r>
      <w:r w:rsidR="00732E4B" w:rsidRPr="00695CC5">
        <w:rPr>
          <w:rFonts w:asciiTheme="minorHAnsi" w:hAnsiTheme="minorHAnsi" w:cstheme="minorHAnsi"/>
          <w:sz w:val="16"/>
          <w:szCs w:val="16"/>
        </w:rPr>
        <w:tab/>
      </w:r>
      <w:r w:rsidR="00222DF4">
        <w:rPr>
          <w:rFonts w:asciiTheme="minorHAnsi" w:hAnsiTheme="minorHAnsi" w:cstheme="minorHAnsi"/>
          <w:sz w:val="16"/>
          <w:szCs w:val="16"/>
        </w:rPr>
        <w:tab/>
      </w:r>
      <w:r w:rsidR="00732E4B" w:rsidRPr="00695CC5">
        <w:rPr>
          <w:rFonts w:asciiTheme="minorHAnsi" w:hAnsiTheme="minorHAnsi" w:cstheme="minorHAnsi"/>
          <w:sz w:val="16"/>
          <w:szCs w:val="16"/>
        </w:rPr>
        <w:t>________________________</w:t>
      </w:r>
      <w:r w:rsidR="00695CC5">
        <w:rPr>
          <w:rFonts w:asciiTheme="minorHAnsi" w:hAnsiTheme="minorHAnsi" w:cstheme="minorHAnsi"/>
          <w:sz w:val="16"/>
          <w:szCs w:val="16"/>
        </w:rPr>
        <w:t>__________</w:t>
      </w:r>
      <w:r w:rsidR="00732E4B" w:rsidRPr="00695CC5">
        <w:rPr>
          <w:rFonts w:asciiTheme="minorHAnsi" w:hAnsiTheme="minorHAnsi" w:cstheme="minorHAnsi"/>
          <w:sz w:val="16"/>
          <w:szCs w:val="16"/>
        </w:rPr>
        <w:t>__</w:t>
      </w:r>
    </w:p>
    <w:p w14:paraId="1F7A2A61" w14:textId="013FDE6A" w:rsidR="00732E4B" w:rsidRPr="00695CC5" w:rsidRDefault="00732E4B" w:rsidP="000C3064">
      <w:pP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sz w:val="22"/>
          <w:szCs w:val="22"/>
        </w:rPr>
        <w:t>Employee Signature</w:t>
      </w:r>
      <w:r w:rsidRPr="00695CC5">
        <w:rPr>
          <w:rFonts w:asciiTheme="minorHAnsi" w:hAnsiTheme="minorHAnsi" w:cstheme="minorHAnsi"/>
          <w:sz w:val="22"/>
          <w:szCs w:val="22"/>
        </w:rPr>
        <w:tab/>
      </w:r>
      <w:r w:rsidRPr="00695CC5">
        <w:rPr>
          <w:rFonts w:asciiTheme="minorHAnsi" w:hAnsiTheme="minorHAnsi" w:cstheme="minorHAnsi"/>
          <w:sz w:val="22"/>
          <w:szCs w:val="22"/>
        </w:rPr>
        <w:tab/>
      </w:r>
      <w:r w:rsidRPr="00695CC5">
        <w:rPr>
          <w:rFonts w:asciiTheme="minorHAnsi" w:hAnsiTheme="minorHAnsi" w:cstheme="minorHAnsi"/>
          <w:sz w:val="22"/>
          <w:szCs w:val="22"/>
        </w:rPr>
        <w:tab/>
        <w:t>Date</w:t>
      </w:r>
    </w:p>
    <w:p w14:paraId="2CB88E73" w14:textId="77777777" w:rsidR="00732E4B" w:rsidRPr="00695CC5" w:rsidRDefault="00732E4B" w:rsidP="00732E4B">
      <w:pPr>
        <w:ind w:left="567"/>
        <w:rPr>
          <w:rFonts w:asciiTheme="minorHAnsi" w:hAnsiTheme="minorHAnsi" w:cstheme="minorHAnsi"/>
          <w:sz w:val="16"/>
          <w:szCs w:val="16"/>
        </w:rPr>
      </w:pPr>
    </w:p>
    <w:p w14:paraId="3B890299" w14:textId="77777777" w:rsidR="00732E4B" w:rsidRPr="00695CC5" w:rsidRDefault="00732E4B" w:rsidP="00732E4B">
      <w:pPr>
        <w:ind w:left="567"/>
        <w:rPr>
          <w:rFonts w:asciiTheme="minorHAnsi" w:hAnsiTheme="minorHAnsi" w:cstheme="minorHAnsi"/>
          <w:sz w:val="16"/>
          <w:szCs w:val="16"/>
        </w:rPr>
      </w:pPr>
    </w:p>
    <w:p w14:paraId="271DA7BF" w14:textId="69B25011" w:rsidR="000F53CC" w:rsidRPr="00695CC5" w:rsidRDefault="00732E4B" w:rsidP="000F53CC">
      <w:pP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sz w:val="16"/>
          <w:szCs w:val="16"/>
        </w:rPr>
        <w:t>_____________________________</w:t>
      </w:r>
      <w:r w:rsidR="00695CC5">
        <w:rPr>
          <w:rFonts w:asciiTheme="minorHAnsi" w:hAnsiTheme="minorHAnsi" w:cstheme="minorHAnsi"/>
          <w:sz w:val="16"/>
          <w:szCs w:val="16"/>
        </w:rPr>
        <w:t>____</w:t>
      </w:r>
      <w:r w:rsidR="000F53CC" w:rsidRPr="00695CC5">
        <w:rPr>
          <w:rFonts w:asciiTheme="minorHAnsi" w:hAnsiTheme="minorHAnsi" w:cstheme="minorHAnsi"/>
          <w:sz w:val="22"/>
          <w:szCs w:val="22"/>
        </w:rPr>
        <w:tab/>
      </w:r>
      <w:r w:rsidR="00222DF4">
        <w:rPr>
          <w:rFonts w:asciiTheme="minorHAnsi" w:hAnsiTheme="minorHAnsi" w:cstheme="minorHAnsi"/>
          <w:sz w:val="22"/>
          <w:szCs w:val="22"/>
        </w:rPr>
        <w:tab/>
      </w:r>
      <w:r w:rsidR="000F53CC" w:rsidRPr="00695CC5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3C7C8AC7" w14:textId="5F32F5DA" w:rsidR="00732E4B" w:rsidRDefault="00732E4B" w:rsidP="00695CC5">
      <w:pPr>
        <w:rPr>
          <w:rFonts w:asciiTheme="minorHAnsi" w:hAnsiTheme="minorHAnsi" w:cstheme="minorHAnsi"/>
          <w:sz w:val="22"/>
          <w:szCs w:val="22"/>
        </w:rPr>
      </w:pPr>
      <w:r w:rsidRPr="00695CC5">
        <w:rPr>
          <w:rFonts w:asciiTheme="minorHAnsi" w:hAnsiTheme="minorHAnsi" w:cstheme="minorHAnsi"/>
          <w:sz w:val="22"/>
          <w:szCs w:val="22"/>
        </w:rPr>
        <w:t>Supervisor Signature</w:t>
      </w:r>
      <w:r w:rsidR="000F53CC" w:rsidRPr="00695CC5">
        <w:rPr>
          <w:rFonts w:asciiTheme="minorHAnsi" w:hAnsiTheme="minorHAnsi" w:cstheme="minorHAnsi"/>
          <w:sz w:val="22"/>
          <w:szCs w:val="22"/>
        </w:rPr>
        <w:tab/>
      </w:r>
      <w:r w:rsidR="000F53CC" w:rsidRPr="00695CC5">
        <w:rPr>
          <w:rFonts w:asciiTheme="minorHAnsi" w:hAnsiTheme="minorHAnsi" w:cstheme="minorHAnsi"/>
          <w:sz w:val="22"/>
          <w:szCs w:val="22"/>
        </w:rPr>
        <w:tab/>
      </w:r>
      <w:r w:rsidR="000F53CC" w:rsidRPr="00695CC5">
        <w:rPr>
          <w:rFonts w:asciiTheme="minorHAnsi" w:hAnsiTheme="minorHAnsi" w:cstheme="minorHAnsi"/>
          <w:sz w:val="22"/>
          <w:szCs w:val="22"/>
        </w:rPr>
        <w:tab/>
        <w:t>Date</w:t>
      </w:r>
    </w:p>
    <w:p w14:paraId="01BDC894" w14:textId="77777777" w:rsidR="002D272C" w:rsidRPr="002D272C" w:rsidRDefault="002D272C" w:rsidP="002D272C">
      <w:pPr>
        <w:rPr>
          <w:rFonts w:asciiTheme="minorHAnsi" w:hAnsiTheme="minorHAnsi" w:cstheme="minorHAnsi"/>
          <w:sz w:val="22"/>
          <w:szCs w:val="22"/>
        </w:rPr>
      </w:pPr>
    </w:p>
    <w:p w14:paraId="57B7D6DA" w14:textId="77777777" w:rsidR="002D272C" w:rsidRPr="002D272C" w:rsidRDefault="002D272C" w:rsidP="002D272C">
      <w:pPr>
        <w:rPr>
          <w:rFonts w:asciiTheme="minorHAnsi" w:hAnsiTheme="minorHAnsi" w:cstheme="minorHAnsi"/>
          <w:sz w:val="22"/>
          <w:szCs w:val="22"/>
        </w:rPr>
      </w:pPr>
    </w:p>
    <w:p w14:paraId="7EA1E253" w14:textId="77777777" w:rsidR="002D272C" w:rsidRPr="002D272C" w:rsidRDefault="002D272C" w:rsidP="002D272C">
      <w:pPr>
        <w:rPr>
          <w:rFonts w:asciiTheme="minorHAnsi" w:hAnsiTheme="minorHAnsi" w:cstheme="minorHAnsi"/>
          <w:sz w:val="22"/>
          <w:szCs w:val="22"/>
        </w:rPr>
      </w:pPr>
    </w:p>
    <w:p w14:paraId="497EAB66" w14:textId="742B5AE5" w:rsidR="002D272C" w:rsidRPr="002D272C" w:rsidRDefault="002D272C" w:rsidP="002D272C">
      <w:pPr>
        <w:rPr>
          <w:rFonts w:asciiTheme="minorHAnsi" w:hAnsiTheme="minorHAnsi" w:cstheme="minorHAnsi"/>
          <w:sz w:val="22"/>
          <w:szCs w:val="22"/>
        </w:rPr>
      </w:pPr>
    </w:p>
    <w:sectPr w:rsidR="002D272C" w:rsidRPr="002D272C" w:rsidSect="00FE2BC7">
      <w:headerReference w:type="default" r:id="rId10"/>
      <w:footerReference w:type="default" r:id="rId11"/>
      <w:pgSz w:w="12240" w:h="15840" w:code="1"/>
      <w:pgMar w:top="360" w:right="1325" w:bottom="1152" w:left="1134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905DE" w14:textId="77777777" w:rsidR="00197249" w:rsidRDefault="00197249" w:rsidP="00B17327">
      <w:r>
        <w:separator/>
      </w:r>
    </w:p>
  </w:endnote>
  <w:endnote w:type="continuationSeparator" w:id="0">
    <w:p w14:paraId="756F4C6C" w14:textId="77777777" w:rsidR="00197249" w:rsidRDefault="00197249" w:rsidP="00B1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</w:rPr>
      <w:id w:val="565050523"/>
      <w:docPartObj>
        <w:docPartGallery w:val="Page Numbers (Top of Page)"/>
        <w:docPartUnique/>
      </w:docPartObj>
    </w:sdtPr>
    <w:sdtEndPr/>
    <w:sdtContent>
      <w:p w14:paraId="69B36582" w14:textId="77777777" w:rsidR="006E09AE" w:rsidRDefault="006E09AE" w:rsidP="000C3064">
        <w:pPr>
          <w:pStyle w:val="Footer"/>
          <w:tabs>
            <w:tab w:val="clear" w:pos="9360"/>
            <w:tab w:val="right" w:pos="10490"/>
          </w:tabs>
          <w:ind w:right="-257"/>
          <w:rPr>
            <w:rFonts w:asciiTheme="minorHAnsi" w:hAnsiTheme="minorHAnsi"/>
            <w:i/>
          </w:rPr>
        </w:pPr>
      </w:p>
      <w:p w14:paraId="7ADA7074" w14:textId="589CCBB5" w:rsidR="00732E4B" w:rsidRPr="002C6D46" w:rsidRDefault="005B60ED" w:rsidP="000C3064">
        <w:pPr>
          <w:pStyle w:val="Footer"/>
          <w:tabs>
            <w:tab w:val="clear" w:pos="9360"/>
            <w:tab w:val="right" w:pos="10490"/>
          </w:tabs>
          <w:ind w:right="-257"/>
          <w:rPr>
            <w:rFonts w:asciiTheme="minorHAnsi" w:hAnsiTheme="minorHAnsi"/>
            <w:i/>
          </w:rPr>
        </w:pPr>
        <w:r>
          <w:rPr>
            <w:rFonts w:asciiTheme="minorHAnsi" w:hAnsiTheme="minorHAnsi"/>
            <w:i/>
          </w:rPr>
          <w:t>Created</w:t>
        </w:r>
        <w:r w:rsidR="00732E4B" w:rsidRPr="002C6D46">
          <w:rPr>
            <w:rFonts w:asciiTheme="minorHAnsi" w:hAnsiTheme="minorHAnsi"/>
            <w:i/>
          </w:rPr>
          <w:t xml:space="preserve">:  </w:t>
        </w:r>
        <w:r w:rsidR="00AF3BEC">
          <w:rPr>
            <w:rFonts w:asciiTheme="minorHAnsi" w:hAnsiTheme="minorHAnsi"/>
            <w:i/>
          </w:rPr>
          <w:t xml:space="preserve">December </w:t>
        </w:r>
        <w:r w:rsidR="006E09AE">
          <w:rPr>
            <w:rFonts w:asciiTheme="minorHAnsi" w:hAnsiTheme="minorHAnsi"/>
            <w:i/>
          </w:rPr>
          <w:t>2022</w:t>
        </w:r>
        <w:r w:rsidR="00732E4B" w:rsidRPr="002C6D46">
          <w:rPr>
            <w:rFonts w:asciiTheme="minorHAnsi" w:hAnsiTheme="minorHAnsi"/>
            <w:i/>
          </w:rPr>
          <w:tab/>
        </w:r>
        <w:r w:rsidR="00732E4B" w:rsidRPr="002C6D46">
          <w:rPr>
            <w:rFonts w:asciiTheme="minorHAnsi" w:hAnsiTheme="minorHAnsi"/>
            <w:i/>
          </w:rPr>
          <w:tab/>
        </w:r>
        <w:r w:rsidR="00732E4B">
          <w:rPr>
            <w:rFonts w:asciiTheme="minorHAnsi" w:hAnsiTheme="minorHAnsi"/>
            <w:i/>
          </w:rPr>
          <w:t xml:space="preserve">      </w:t>
        </w:r>
        <w:r w:rsidR="00732E4B" w:rsidRPr="002C6D46">
          <w:rPr>
            <w:rFonts w:asciiTheme="minorHAnsi" w:hAnsiTheme="minorHAnsi"/>
            <w:i/>
          </w:rPr>
          <w:t xml:space="preserve">Page </w:t>
        </w:r>
        <w:r w:rsidR="00732E4B" w:rsidRPr="002C6D46">
          <w:rPr>
            <w:rFonts w:asciiTheme="minorHAnsi" w:hAnsiTheme="minorHAnsi"/>
            <w:i/>
          </w:rPr>
          <w:fldChar w:fldCharType="begin"/>
        </w:r>
        <w:r w:rsidR="00732E4B" w:rsidRPr="002C6D46">
          <w:rPr>
            <w:rFonts w:asciiTheme="minorHAnsi" w:hAnsiTheme="minorHAnsi"/>
            <w:i/>
          </w:rPr>
          <w:instrText xml:space="preserve"> PAGE </w:instrText>
        </w:r>
        <w:r w:rsidR="00732E4B" w:rsidRPr="002C6D46">
          <w:rPr>
            <w:rFonts w:asciiTheme="minorHAnsi" w:hAnsiTheme="minorHAnsi"/>
            <w:i/>
          </w:rPr>
          <w:fldChar w:fldCharType="separate"/>
        </w:r>
        <w:r w:rsidR="00D120BE">
          <w:rPr>
            <w:rFonts w:asciiTheme="minorHAnsi" w:hAnsiTheme="minorHAnsi"/>
            <w:i/>
            <w:noProof/>
          </w:rPr>
          <w:t>4</w:t>
        </w:r>
        <w:r w:rsidR="00732E4B" w:rsidRPr="002C6D46">
          <w:rPr>
            <w:rFonts w:asciiTheme="minorHAnsi" w:hAnsiTheme="minorHAnsi"/>
            <w:i/>
          </w:rPr>
          <w:fldChar w:fldCharType="end"/>
        </w:r>
        <w:r w:rsidR="00732E4B" w:rsidRPr="002C6D46">
          <w:rPr>
            <w:rFonts w:asciiTheme="minorHAnsi" w:hAnsiTheme="minorHAnsi"/>
            <w:i/>
          </w:rPr>
          <w:t xml:space="preserve"> of </w:t>
        </w:r>
        <w:r w:rsidR="00732E4B" w:rsidRPr="002C6D46">
          <w:rPr>
            <w:rFonts w:asciiTheme="minorHAnsi" w:hAnsiTheme="minorHAnsi"/>
            <w:i/>
          </w:rPr>
          <w:fldChar w:fldCharType="begin"/>
        </w:r>
        <w:r w:rsidR="00732E4B" w:rsidRPr="002C6D46">
          <w:rPr>
            <w:rFonts w:asciiTheme="minorHAnsi" w:hAnsiTheme="minorHAnsi"/>
            <w:i/>
          </w:rPr>
          <w:instrText xml:space="preserve"> NUMPAGES  </w:instrText>
        </w:r>
        <w:r w:rsidR="00732E4B" w:rsidRPr="002C6D46">
          <w:rPr>
            <w:rFonts w:asciiTheme="minorHAnsi" w:hAnsiTheme="minorHAnsi"/>
            <w:i/>
          </w:rPr>
          <w:fldChar w:fldCharType="separate"/>
        </w:r>
        <w:r w:rsidR="00D120BE">
          <w:rPr>
            <w:rFonts w:asciiTheme="minorHAnsi" w:hAnsiTheme="minorHAnsi"/>
            <w:i/>
            <w:noProof/>
          </w:rPr>
          <w:t>4</w:t>
        </w:r>
        <w:r w:rsidR="00732E4B" w:rsidRPr="002C6D46">
          <w:rPr>
            <w:rFonts w:asciiTheme="minorHAnsi" w:hAnsiTheme="minorHAnsi"/>
            <w:i/>
          </w:rPr>
          <w:fldChar w:fldCharType="end"/>
        </w:r>
      </w:p>
      <w:p w14:paraId="291901C9" w14:textId="2B9ADEBD" w:rsidR="00732E4B" w:rsidRPr="002C6D46" w:rsidRDefault="00732E4B" w:rsidP="00457614">
        <w:pPr>
          <w:pStyle w:val="Footer"/>
          <w:rPr>
            <w:rFonts w:asciiTheme="minorHAnsi" w:hAnsiTheme="minorHAnsi"/>
            <w:i/>
          </w:rPr>
        </w:pPr>
        <w:r w:rsidRPr="002C6D46">
          <w:rPr>
            <w:rFonts w:asciiTheme="minorHAnsi" w:hAnsiTheme="minorHAnsi"/>
            <w:i/>
          </w:rPr>
          <w:t>Reviewed by:</w:t>
        </w:r>
        <w:r w:rsidR="001A4BEB">
          <w:rPr>
            <w:rFonts w:asciiTheme="minorHAnsi" w:hAnsiTheme="minorHAnsi"/>
            <w:i/>
          </w:rPr>
          <w:t xml:space="preserve"> </w:t>
        </w:r>
        <w:r w:rsidR="00AF3BEC">
          <w:rPr>
            <w:rFonts w:asciiTheme="minorHAnsi" w:hAnsiTheme="minorHAnsi"/>
            <w:i/>
          </w:rPr>
          <w:t>Andrea Mulder</w:t>
        </w:r>
      </w:p>
      <w:p w14:paraId="3F66485F" w14:textId="74E0DFD4" w:rsidR="00732E4B" w:rsidRDefault="00732E4B" w:rsidP="00457614">
        <w:pPr>
          <w:pStyle w:val="Footer"/>
          <w:rPr>
            <w:rFonts w:asciiTheme="minorHAnsi" w:hAnsiTheme="minorHAnsi"/>
            <w:i/>
          </w:rPr>
        </w:pPr>
        <w:r w:rsidRPr="002C6D46">
          <w:rPr>
            <w:rFonts w:asciiTheme="minorHAnsi" w:hAnsiTheme="minorHAnsi"/>
            <w:i/>
          </w:rPr>
          <w:t>Previous Reviewed Dates:</w:t>
        </w:r>
        <w:r w:rsidR="005B60ED">
          <w:rPr>
            <w:rFonts w:asciiTheme="minorHAnsi" w:hAnsiTheme="minorHAnsi"/>
            <w:i/>
          </w:rPr>
          <w:t xml:space="preserve"> </w:t>
        </w:r>
        <w:r w:rsidR="00CA21ED">
          <w:rPr>
            <w:rFonts w:asciiTheme="minorHAnsi" w:hAnsiTheme="minorHAnsi"/>
            <w:i/>
          </w:rPr>
          <w:t>October 2024</w:t>
        </w:r>
        <w:r w:rsidR="00457614">
          <w:rPr>
            <w:rFonts w:asciiTheme="minorHAnsi" w:hAnsiTheme="minorHAnsi"/>
            <w:i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7592C" w14:textId="77777777" w:rsidR="00197249" w:rsidRDefault="00197249" w:rsidP="00B17327">
      <w:r>
        <w:separator/>
      </w:r>
    </w:p>
  </w:footnote>
  <w:footnote w:type="continuationSeparator" w:id="0">
    <w:p w14:paraId="3125FCD9" w14:textId="77777777" w:rsidR="00197249" w:rsidRDefault="00197249" w:rsidP="00B1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6F150" w14:textId="16D54FE1" w:rsidR="007A7406" w:rsidRDefault="00B17327" w:rsidP="00EC0D81">
    <w:pPr>
      <w:pStyle w:val="Header"/>
      <w:tabs>
        <w:tab w:val="clear" w:pos="4680"/>
        <w:tab w:val="clear" w:pos="9360"/>
        <w:tab w:val="left" w:pos="3270"/>
      </w:tabs>
      <w:ind w:left="-360"/>
    </w:pPr>
    <w:r>
      <w:rPr>
        <w:noProof/>
        <w:lang w:val="en-CA" w:eastAsia="en-CA"/>
      </w:rPr>
      <w:drawing>
        <wp:inline distT="0" distB="0" distL="0" distR="0" wp14:anchorId="0EE7BF3A" wp14:editId="30340ECF">
          <wp:extent cx="1558290" cy="1018950"/>
          <wp:effectExtent l="0" t="0" r="3810" b="0"/>
          <wp:docPr id="558979003" name="Picture 558979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ectWell_CH_white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885" cy="1031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0D8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90EAD7A4"/>
    <w:name w:val="AutoList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6"/>
    <w:multiLevelType w:val="multilevel"/>
    <w:tmpl w:val="00000000"/>
    <w:name w:val="AutoList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4451D8"/>
    <w:multiLevelType w:val="hybridMultilevel"/>
    <w:tmpl w:val="09C8C2BA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6" w15:restartNumberingAfterBreak="0">
    <w:nsid w:val="13FD06A8"/>
    <w:multiLevelType w:val="hybridMultilevel"/>
    <w:tmpl w:val="68285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37A8D"/>
    <w:multiLevelType w:val="hybridMultilevel"/>
    <w:tmpl w:val="1A36E69C"/>
    <w:lvl w:ilvl="0" w:tplc="59C65908">
      <w:start w:val="480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2907EE"/>
    <w:multiLevelType w:val="hybridMultilevel"/>
    <w:tmpl w:val="98A20790"/>
    <w:lvl w:ilvl="0" w:tplc="0409000F">
      <w:start w:val="1"/>
      <w:numFmt w:val="decimal"/>
      <w:pStyle w:val="Level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072A7"/>
    <w:multiLevelType w:val="hybridMultilevel"/>
    <w:tmpl w:val="515CA366"/>
    <w:lvl w:ilvl="0" w:tplc="12F6D7B2">
      <w:start w:val="1"/>
      <w:numFmt w:val="bullet"/>
      <w:lvlText w:val=""/>
      <w:lvlJc w:val="left"/>
      <w:pPr>
        <w:tabs>
          <w:tab w:val="num" w:pos="807"/>
        </w:tabs>
        <w:ind w:left="807" w:hanging="360"/>
      </w:pPr>
      <w:rPr>
        <w:rFonts w:ascii="Symbol" w:hAnsi="Symbol" w:cs="Symbol" w:hint="default"/>
      </w:rPr>
    </w:lvl>
    <w:lvl w:ilvl="1" w:tplc="47002740">
      <w:start w:val="1"/>
      <w:numFmt w:val="bullet"/>
      <w:lvlText w:val=""/>
      <w:lvlJc w:val="left"/>
      <w:pPr>
        <w:tabs>
          <w:tab w:val="num" w:pos="1527"/>
        </w:tabs>
        <w:ind w:left="1527" w:hanging="360"/>
      </w:pPr>
      <w:rPr>
        <w:rFonts w:ascii="Symbol" w:hAnsi="Symbol" w:cs="Symbol" w:hint="default"/>
      </w:rPr>
    </w:lvl>
    <w:lvl w:ilvl="2" w:tplc="33CC61A8">
      <w:start w:val="1"/>
      <w:numFmt w:val="bullet"/>
      <w:lvlText w:val=""/>
      <w:lvlJc w:val="left"/>
      <w:pPr>
        <w:tabs>
          <w:tab w:val="num" w:pos="2247"/>
        </w:tabs>
        <w:ind w:left="2247" w:hanging="360"/>
      </w:pPr>
      <w:rPr>
        <w:rFonts w:ascii="Symbol" w:hAnsi="Symbol" w:cs="Symbol" w:hint="default"/>
      </w:rPr>
    </w:lvl>
    <w:lvl w:ilvl="3" w:tplc="D7B6E6D0">
      <w:start w:val="1"/>
      <w:numFmt w:val="bullet"/>
      <w:lvlText w:val=""/>
      <w:lvlJc w:val="left"/>
      <w:pPr>
        <w:tabs>
          <w:tab w:val="num" w:pos="2967"/>
        </w:tabs>
        <w:ind w:left="2967" w:hanging="360"/>
      </w:pPr>
      <w:rPr>
        <w:rFonts w:ascii="Symbol" w:hAnsi="Symbol" w:cs="Symbol" w:hint="default"/>
      </w:rPr>
    </w:lvl>
    <w:lvl w:ilvl="4" w:tplc="602C05B0">
      <w:start w:val="1"/>
      <w:numFmt w:val="bullet"/>
      <w:lvlText w:val=""/>
      <w:lvlJc w:val="left"/>
      <w:pPr>
        <w:tabs>
          <w:tab w:val="num" w:pos="3687"/>
        </w:tabs>
        <w:ind w:left="3687" w:hanging="360"/>
      </w:pPr>
      <w:rPr>
        <w:rFonts w:ascii="Symbol" w:hAnsi="Symbol" w:cs="Symbol" w:hint="default"/>
      </w:rPr>
    </w:lvl>
    <w:lvl w:ilvl="5" w:tplc="93D4D6B4">
      <w:start w:val="1"/>
      <w:numFmt w:val="bullet"/>
      <w:lvlText w:val=""/>
      <w:lvlJc w:val="left"/>
      <w:pPr>
        <w:tabs>
          <w:tab w:val="num" w:pos="4407"/>
        </w:tabs>
        <w:ind w:left="4407" w:hanging="360"/>
      </w:pPr>
      <w:rPr>
        <w:rFonts w:ascii="Symbol" w:hAnsi="Symbol" w:cs="Symbol" w:hint="default"/>
      </w:rPr>
    </w:lvl>
    <w:lvl w:ilvl="6" w:tplc="38FC6304">
      <w:numFmt w:val="decimal"/>
      <w:lvlText w:val=""/>
      <w:lvlJc w:val="left"/>
    </w:lvl>
    <w:lvl w:ilvl="7" w:tplc="E7843486">
      <w:numFmt w:val="decimal"/>
      <w:lvlText w:val=""/>
      <w:lvlJc w:val="left"/>
    </w:lvl>
    <w:lvl w:ilvl="8" w:tplc="5A307B1C">
      <w:numFmt w:val="decimal"/>
      <w:lvlText w:val=""/>
      <w:lvlJc w:val="left"/>
    </w:lvl>
  </w:abstractNum>
  <w:abstractNum w:abstractNumId="10" w15:restartNumberingAfterBreak="0">
    <w:nsid w:val="5E8A1572"/>
    <w:multiLevelType w:val="hybridMultilevel"/>
    <w:tmpl w:val="229E6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62DFA"/>
    <w:multiLevelType w:val="hybridMultilevel"/>
    <w:tmpl w:val="68285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06D1D"/>
    <w:multiLevelType w:val="hybridMultilevel"/>
    <w:tmpl w:val="86B8B59E"/>
    <w:lvl w:ilvl="0" w:tplc="10090001">
      <w:start w:val="1"/>
      <w:numFmt w:val="bullet"/>
      <w:lvlText w:val=""/>
      <w:lvlJc w:val="left"/>
      <w:pPr>
        <w:ind w:left="19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6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34" w:hanging="360"/>
      </w:pPr>
      <w:rPr>
        <w:rFonts w:ascii="Wingdings" w:hAnsi="Wingdings" w:hint="default"/>
      </w:rPr>
    </w:lvl>
  </w:abstractNum>
  <w:abstractNum w:abstractNumId="13" w15:restartNumberingAfterBreak="0">
    <w:nsid w:val="6C9C6FDE"/>
    <w:multiLevelType w:val="hybridMultilevel"/>
    <w:tmpl w:val="B7F00A26"/>
    <w:lvl w:ilvl="0" w:tplc="21EEF56C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67" w:hanging="360"/>
      </w:pPr>
    </w:lvl>
    <w:lvl w:ilvl="2" w:tplc="1009001B" w:tentative="1">
      <w:start w:val="1"/>
      <w:numFmt w:val="lowerRoman"/>
      <w:lvlText w:val="%3."/>
      <w:lvlJc w:val="right"/>
      <w:pPr>
        <w:ind w:left="1887" w:hanging="180"/>
      </w:pPr>
    </w:lvl>
    <w:lvl w:ilvl="3" w:tplc="1009000F" w:tentative="1">
      <w:start w:val="1"/>
      <w:numFmt w:val="decimal"/>
      <w:lvlText w:val="%4."/>
      <w:lvlJc w:val="left"/>
      <w:pPr>
        <w:ind w:left="2607" w:hanging="360"/>
      </w:pPr>
    </w:lvl>
    <w:lvl w:ilvl="4" w:tplc="10090019" w:tentative="1">
      <w:start w:val="1"/>
      <w:numFmt w:val="lowerLetter"/>
      <w:lvlText w:val="%5."/>
      <w:lvlJc w:val="left"/>
      <w:pPr>
        <w:ind w:left="3327" w:hanging="360"/>
      </w:pPr>
    </w:lvl>
    <w:lvl w:ilvl="5" w:tplc="1009001B" w:tentative="1">
      <w:start w:val="1"/>
      <w:numFmt w:val="lowerRoman"/>
      <w:lvlText w:val="%6."/>
      <w:lvlJc w:val="right"/>
      <w:pPr>
        <w:ind w:left="4047" w:hanging="180"/>
      </w:pPr>
    </w:lvl>
    <w:lvl w:ilvl="6" w:tplc="1009000F" w:tentative="1">
      <w:start w:val="1"/>
      <w:numFmt w:val="decimal"/>
      <w:lvlText w:val="%7."/>
      <w:lvlJc w:val="left"/>
      <w:pPr>
        <w:ind w:left="4767" w:hanging="360"/>
      </w:pPr>
    </w:lvl>
    <w:lvl w:ilvl="7" w:tplc="10090019" w:tentative="1">
      <w:start w:val="1"/>
      <w:numFmt w:val="lowerLetter"/>
      <w:lvlText w:val="%8."/>
      <w:lvlJc w:val="left"/>
      <w:pPr>
        <w:ind w:left="5487" w:hanging="360"/>
      </w:pPr>
    </w:lvl>
    <w:lvl w:ilvl="8" w:tplc="1009001B" w:tentative="1">
      <w:start w:val="1"/>
      <w:numFmt w:val="lowerRoman"/>
      <w:lvlText w:val="%9."/>
      <w:lvlJc w:val="right"/>
      <w:pPr>
        <w:ind w:left="6207" w:hanging="180"/>
      </w:pPr>
    </w:lvl>
  </w:abstractNum>
  <w:num w:numId="1" w16cid:durableId="1622497655">
    <w:abstractNumId w:val="13"/>
  </w:num>
  <w:num w:numId="2" w16cid:durableId="27029276">
    <w:abstractNumId w:val="7"/>
  </w:num>
  <w:num w:numId="3" w16cid:durableId="1035622915">
    <w:abstractNumId w:val="8"/>
  </w:num>
  <w:num w:numId="4" w16cid:durableId="1852721580">
    <w:abstractNumId w:val="9"/>
  </w:num>
  <w:num w:numId="5" w16cid:durableId="1303730217">
    <w:abstractNumId w:val="11"/>
  </w:num>
  <w:num w:numId="6" w16cid:durableId="1122575920">
    <w:abstractNumId w:val="3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7" w16cid:durableId="118687881">
    <w:abstractNumId w:val="6"/>
  </w:num>
  <w:num w:numId="8" w16cid:durableId="1438677757">
    <w:abstractNumId w:val="5"/>
  </w:num>
  <w:num w:numId="9" w16cid:durableId="1018775881">
    <w:abstractNumId w:val="12"/>
  </w:num>
  <w:num w:numId="10" w16cid:durableId="151306060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27"/>
    <w:rsid w:val="000000C0"/>
    <w:rsid w:val="00023286"/>
    <w:rsid w:val="00044134"/>
    <w:rsid w:val="00054DB5"/>
    <w:rsid w:val="000574AF"/>
    <w:rsid w:val="000640FB"/>
    <w:rsid w:val="000A2637"/>
    <w:rsid w:val="000A5D5C"/>
    <w:rsid w:val="000B3405"/>
    <w:rsid w:val="000C3064"/>
    <w:rsid w:val="000D5247"/>
    <w:rsid w:val="000E354D"/>
    <w:rsid w:val="000F53CC"/>
    <w:rsid w:val="0011167F"/>
    <w:rsid w:val="00115207"/>
    <w:rsid w:val="001302AA"/>
    <w:rsid w:val="001309D9"/>
    <w:rsid w:val="00132348"/>
    <w:rsid w:val="00137CCA"/>
    <w:rsid w:val="00170E76"/>
    <w:rsid w:val="00197249"/>
    <w:rsid w:val="001A326F"/>
    <w:rsid w:val="001A4423"/>
    <w:rsid w:val="001A4BEB"/>
    <w:rsid w:val="001D6B72"/>
    <w:rsid w:val="0021426B"/>
    <w:rsid w:val="00222DF4"/>
    <w:rsid w:val="0023564B"/>
    <w:rsid w:val="002378F6"/>
    <w:rsid w:val="002415AD"/>
    <w:rsid w:val="00251F89"/>
    <w:rsid w:val="002575DC"/>
    <w:rsid w:val="00275D72"/>
    <w:rsid w:val="00286CA2"/>
    <w:rsid w:val="002D272C"/>
    <w:rsid w:val="002D6758"/>
    <w:rsid w:val="002D7712"/>
    <w:rsid w:val="002F0E8F"/>
    <w:rsid w:val="002F52A8"/>
    <w:rsid w:val="002F780E"/>
    <w:rsid w:val="00320C65"/>
    <w:rsid w:val="003573E6"/>
    <w:rsid w:val="00366D74"/>
    <w:rsid w:val="00370868"/>
    <w:rsid w:val="003E2F25"/>
    <w:rsid w:val="00431C03"/>
    <w:rsid w:val="00436224"/>
    <w:rsid w:val="0044539D"/>
    <w:rsid w:val="004461CD"/>
    <w:rsid w:val="0044789F"/>
    <w:rsid w:val="00457614"/>
    <w:rsid w:val="00485643"/>
    <w:rsid w:val="0048598C"/>
    <w:rsid w:val="004B01A1"/>
    <w:rsid w:val="00500D44"/>
    <w:rsid w:val="00505475"/>
    <w:rsid w:val="00516A8C"/>
    <w:rsid w:val="005259CD"/>
    <w:rsid w:val="0054641C"/>
    <w:rsid w:val="00585D61"/>
    <w:rsid w:val="00591295"/>
    <w:rsid w:val="005A6B0A"/>
    <w:rsid w:val="005B60ED"/>
    <w:rsid w:val="005E0F3F"/>
    <w:rsid w:val="005E1AD3"/>
    <w:rsid w:val="00606B85"/>
    <w:rsid w:val="00622251"/>
    <w:rsid w:val="00686A50"/>
    <w:rsid w:val="00695CC5"/>
    <w:rsid w:val="006E09AE"/>
    <w:rsid w:val="006E3D71"/>
    <w:rsid w:val="006E6DA0"/>
    <w:rsid w:val="006F500C"/>
    <w:rsid w:val="00732E4B"/>
    <w:rsid w:val="007A0409"/>
    <w:rsid w:val="007A7406"/>
    <w:rsid w:val="007B00E5"/>
    <w:rsid w:val="007E2C58"/>
    <w:rsid w:val="007F4E87"/>
    <w:rsid w:val="00807D73"/>
    <w:rsid w:val="0086406F"/>
    <w:rsid w:val="0088793E"/>
    <w:rsid w:val="008B0B5C"/>
    <w:rsid w:val="008C1DC9"/>
    <w:rsid w:val="008E013B"/>
    <w:rsid w:val="008E0DA1"/>
    <w:rsid w:val="008F01D5"/>
    <w:rsid w:val="009001F0"/>
    <w:rsid w:val="00904D0B"/>
    <w:rsid w:val="00912C33"/>
    <w:rsid w:val="00920C8E"/>
    <w:rsid w:val="00950259"/>
    <w:rsid w:val="00957BE0"/>
    <w:rsid w:val="00981A75"/>
    <w:rsid w:val="00991C9B"/>
    <w:rsid w:val="009A2C0B"/>
    <w:rsid w:val="009A4E11"/>
    <w:rsid w:val="009E0DBE"/>
    <w:rsid w:val="00A07FFB"/>
    <w:rsid w:val="00A14CC3"/>
    <w:rsid w:val="00A63B11"/>
    <w:rsid w:val="00A94D15"/>
    <w:rsid w:val="00AA5682"/>
    <w:rsid w:val="00AA5E78"/>
    <w:rsid w:val="00AA6DDD"/>
    <w:rsid w:val="00AA79BA"/>
    <w:rsid w:val="00AB3D88"/>
    <w:rsid w:val="00AE20EF"/>
    <w:rsid w:val="00AE4A4F"/>
    <w:rsid w:val="00AF3BEC"/>
    <w:rsid w:val="00AF4EC7"/>
    <w:rsid w:val="00B17327"/>
    <w:rsid w:val="00B42B8A"/>
    <w:rsid w:val="00B60B2F"/>
    <w:rsid w:val="00B67AB3"/>
    <w:rsid w:val="00B70101"/>
    <w:rsid w:val="00B75667"/>
    <w:rsid w:val="00B84E8F"/>
    <w:rsid w:val="00B87F93"/>
    <w:rsid w:val="00BB639A"/>
    <w:rsid w:val="00BD1137"/>
    <w:rsid w:val="00BD28BD"/>
    <w:rsid w:val="00BE005D"/>
    <w:rsid w:val="00BE0BAD"/>
    <w:rsid w:val="00BF1E49"/>
    <w:rsid w:val="00C102DC"/>
    <w:rsid w:val="00C168D1"/>
    <w:rsid w:val="00C47E80"/>
    <w:rsid w:val="00C54BB9"/>
    <w:rsid w:val="00C573F9"/>
    <w:rsid w:val="00C740EE"/>
    <w:rsid w:val="00C874BE"/>
    <w:rsid w:val="00CA21ED"/>
    <w:rsid w:val="00CB1345"/>
    <w:rsid w:val="00CF6C24"/>
    <w:rsid w:val="00D002D0"/>
    <w:rsid w:val="00D0070C"/>
    <w:rsid w:val="00D120BE"/>
    <w:rsid w:val="00D70010"/>
    <w:rsid w:val="00D82AB7"/>
    <w:rsid w:val="00DA239F"/>
    <w:rsid w:val="00DB017B"/>
    <w:rsid w:val="00DC6FC8"/>
    <w:rsid w:val="00DE32D0"/>
    <w:rsid w:val="00E31A8A"/>
    <w:rsid w:val="00E8141C"/>
    <w:rsid w:val="00E92C5A"/>
    <w:rsid w:val="00E94E06"/>
    <w:rsid w:val="00EB0F43"/>
    <w:rsid w:val="00EC0D81"/>
    <w:rsid w:val="00EC6C41"/>
    <w:rsid w:val="00EF7C92"/>
    <w:rsid w:val="00F15E62"/>
    <w:rsid w:val="00F253F7"/>
    <w:rsid w:val="00F4231D"/>
    <w:rsid w:val="00F5346B"/>
    <w:rsid w:val="00F750F1"/>
    <w:rsid w:val="00F77595"/>
    <w:rsid w:val="00F802AA"/>
    <w:rsid w:val="00F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7BF33"/>
  <w15:chartTrackingRefBased/>
  <w15:docId w15:val="{31509ECF-2655-4366-AB9F-6B1F5A80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E4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327"/>
  </w:style>
  <w:style w:type="paragraph" w:styleId="Footer">
    <w:name w:val="footer"/>
    <w:basedOn w:val="Normal"/>
    <w:link w:val="FooterChar"/>
    <w:uiPriority w:val="99"/>
    <w:unhideWhenUsed/>
    <w:rsid w:val="00B17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327"/>
  </w:style>
  <w:style w:type="paragraph" w:styleId="ListParagraph">
    <w:name w:val="List Paragraph"/>
    <w:basedOn w:val="Normal"/>
    <w:uiPriority w:val="34"/>
    <w:qFormat/>
    <w:rsid w:val="00732E4B"/>
    <w:pPr>
      <w:ind w:left="720"/>
      <w:contextualSpacing/>
    </w:pPr>
  </w:style>
  <w:style w:type="paragraph" w:styleId="Revision">
    <w:name w:val="Revision"/>
    <w:hidden/>
    <w:uiPriority w:val="99"/>
    <w:semiHidden/>
    <w:rsid w:val="00732E4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E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E4B"/>
    <w:rPr>
      <w:rFonts w:ascii="Segoe UI" w:eastAsia="Times New Roman" w:hAnsi="Segoe UI" w:cs="Segoe UI"/>
      <w:color w:val="000000"/>
      <w:kern w:val="28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1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6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67F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67F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</w:rPr>
  </w:style>
  <w:style w:type="paragraph" w:customStyle="1" w:styleId="Level1">
    <w:name w:val="Level 1"/>
    <w:basedOn w:val="Normal"/>
    <w:rsid w:val="00CF6C24"/>
    <w:pPr>
      <w:widowControl w:val="0"/>
      <w:numPr>
        <w:numId w:val="3"/>
      </w:numPr>
      <w:autoSpaceDE w:val="0"/>
      <w:autoSpaceDN w:val="0"/>
      <w:adjustRightInd w:val="0"/>
      <w:outlineLvl w:val="0"/>
    </w:pPr>
    <w:rPr>
      <w:color w:val="auto"/>
      <w:kern w:val="0"/>
      <w:sz w:val="24"/>
      <w:szCs w:val="24"/>
    </w:rPr>
  </w:style>
  <w:style w:type="paragraph" w:customStyle="1" w:styleId="a">
    <w:name w:val="_"/>
    <w:basedOn w:val="Normal"/>
    <w:rsid w:val="00904D0B"/>
    <w:pPr>
      <w:widowControl w:val="0"/>
      <w:autoSpaceDE w:val="0"/>
      <w:autoSpaceDN w:val="0"/>
      <w:adjustRightInd w:val="0"/>
      <w:ind w:left="2160" w:hanging="720"/>
    </w:pPr>
    <w:rPr>
      <w:rFonts w:ascii="Courier New" w:hAnsi="Courier New"/>
      <w:color w:val="auto"/>
      <w:kern w:val="0"/>
      <w:szCs w:val="24"/>
    </w:rPr>
  </w:style>
  <w:style w:type="paragraph" w:customStyle="1" w:styleId="Default">
    <w:name w:val="Default"/>
    <w:rsid w:val="00B67A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character" w:customStyle="1" w:styleId="wbzude">
    <w:name w:val="wbzude"/>
    <w:basedOn w:val="DefaultParagraphFont"/>
    <w:rsid w:val="006F5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4F0DD6176D3439A7625A3E65322EE" ma:contentTypeVersion="12" ma:contentTypeDescription="Create a new document." ma:contentTypeScope="" ma:versionID="cde7a0cb9d74527a41c9c7292d5c18f8">
  <xsd:schema xmlns:xsd="http://www.w3.org/2001/XMLSchema" xmlns:xs="http://www.w3.org/2001/XMLSchema" xmlns:p="http://schemas.microsoft.com/office/2006/metadata/properties" xmlns:ns2="38c06bf2-9f68-40a3-91de-856fce57f8a8" xmlns:ns3="082b27ff-2ed2-49ff-a20e-22ebb696d80c" targetNamespace="http://schemas.microsoft.com/office/2006/metadata/properties" ma:root="true" ma:fieldsID="6f18dae096934dac39f8e6dccdc356db" ns2:_="" ns3:_="">
    <xsd:import namespace="38c06bf2-9f68-40a3-91de-856fce57f8a8"/>
    <xsd:import namespace="082b27ff-2ed2-49ff-a20e-22ebb696d8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06bf2-9f68-40a3-91de-856fce57f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1828ae-fa8f-406b-b17d-35e83c49c9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b27ff-2ed2-49ff-a20e-22ebb696d8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293107-1159-4d3a-a1fe-9406c5d92cd1}" ma:internalName="TaxCatchAll" ma:showField="CatchAllData" ma:web="082b27ff-2ed2-49ff-a20e-22ebb696d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38c06bf2-9f68-40a3-91de-856fce57f8a8">
      <Terms xmlns="http://schemas.microsoft.com/office/infopath/2007/PartnerControls"/>
    </lcf76f155ced4ddcb4097134ff3c332f>
    <TaxCatchAll xmlns="082b27ff-2ed2-49ff-a20e-22ebb696d80c" xsi:nil="true"/>
  </documentManagement>
</p:properties>
</file>

<file path=customXml/itemProps1.xml><?xml version="1.0" encoding="utf-8"?>
<ds:datastoreItem xmlns:ds="http://schemas.openxmlformats.org/officeDocument/2006/customXml" ds:itemID="{16DBD7FF-86C7-4A3A-89BB-DB2F269B966E}"/>
</file>

<file path=customXml/itemProps2.xml><?xml version="1.0" encoding="utf-8"?>
<ds:datastoreItem xmlns:ds="http://schemas.openxmlformats.org/officeDocument/2006/customXml" ds:itemID="{B1DE9D1C-AD68-4711-9A1A-EC27D02013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ED00C-C744-4E38-B1A6-E798308529F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1193</Words>
  <Characters>6805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Lanark Renfrew Health &amp; Community Services</Company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Dolgowicz</dc:creator>
  <cp:keywords/>
  <dc:description/>
  <cp:lastModifiedBy>Kim Lackey</cp:lastModifiedBy>
  <cp:revision>2</cp:revision>
  <cp:lastPrinted>2021-03-17T14:38:00Z</cp:lastPrinted>
  <dcterms:created xsi:type="dcterms:W3CDTF">2024-11-01T13:47:00Z</dcterms:created>
  <dcterms:modified xsi:type="dcterms:W3CDTF">2024-11-01T13:47:00Z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0x0101000394F0DD6176D3439A7625A3E65322EE</vt:lpwstr>
  </property>
</Properties>
</file>